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C052D" w:rsidRPr="00065D69" w:rsidRDefault="0034485F" w:rsidP="0090307E">
      <w:pPr>
        <w:pStyle w:val="Heading1"/>
        <w:spacing w:before="120" w:line="240" w:lineRule="auto"/>
        <w:rPr>
          <w:sz w:val="28"/>
        </w:rPr>
      </w:pPr>
      <w:r w:rsidRPr="00065D69">
        <w:rPr>
          <w:sz w:val="28"/>
        </w:rPr>
        <w:t>Purpose of lab</w:t>
      </w:r>
    </w:p>
    <w:p w:rsidR="00AC052D" w:rsidRPr="00065D69" w:rsidRDefault="00AC052D" w:rsidP="0090307E">
      <w:pPr>
        <w:spacing w:after="120" w:line="240" w:lineRule="auto"/>
        <w:rPr>
          <w:rFonts w:ascii="Times New Roman" w:hAnsi="Times New Roman"/>
          <w:sz w:val="20"/>
        </w:rPr>
      </w:pPr>
      <w:r w:rsidRPr="00065D69">
        <w:rPr>
          <w:rFonts w:ascii="Times New Roman" w:hAnsi="Times New Roman"/>
          <w:sz w:val="20"/>
        </w:rPr>
        <w:t>The purpose of this lab is to note the effect o</w:t>
      </w:r>
      <w:r w:rsidR="00704A74" w:rsidRPr="00065D69">
        <w:rPr>
          <w:rFonts w:ascii="Times New Roman" w:hAnsi="Times New Roman"/>
          <w:sz w:val="20"/>
        </w:rPr>
        <w:t>n</w:t>
      </w:r>
      <w:r w:rsidRPr="00065D69">
        <w:rPr>
          <w:rFonts w:ascii="Times New Roman" w:hAnsi="Times New Roman"/>
          <w:sz w:val="20"/>
        </w:rPr>
        <w:t xml:space="preserve"> internet communications when using a firewall to restrict connections.  The lab will use a virtual machine (VM) installed on one of the lab computers</w:t>
      </w:r>
      <w:r w:rsidR="00704A74" w:rsidRPr="00065D69">
        <w:rPr>
          <w:rFonts w:ascii="Times New Roman" w:hAnsi="Times New Roman"/>
          <w:sz w:val="20"/>
        </w:rPr>
        <w:t>.</w:t>
      </w:r>
      <w:r w:rsidRPr="00065D69">
        <w:rPr>
          <w:rFonts w:ascii="Times New Roman" w:hAnsi="Times New Roman"/>
          <w:sz w:val="20"/>
        </w:rPr>
        <w:t xml:space="preserve"> </w:t>
      </w:r>
      <w:r w:rsidR="00704A74" w:rsidRPr="00065D69">
        <w:rPr>
          <w:rFonts w:ascii="Times New Roman" w:hAnsi="Times New Roman"/>
          <w:sz w:val="20"/>
        </w:rPr>
        <w:t>A</w:t>
      </w:r>
      <w:r w:rsidRPr="00065D69">
        <w:rPr>
          <w:rFonts w:ascii="Times New Roman" w:hAnsi="Times New Roman"/>
          <w:sz w:val="20"/>
        </w:rPr>
        <w:t xml:space="preserve"> Linksys router</w:t>
      </w:r>
      <w:r w:rsidR="00704A74" w:rsidRPr="00065D69">
        <w:rPr>
          <w:rFonts w:ascii="Times New Roman" w:hAnsi="Times New Roman"/>
          <w:sz w:val="20"/>
        </w:rPr>
        <w:t xml:space="preserve"> will</w:t>
      </w:r>
      <w:r w:rsidRPr="00065D69">
        <w:rPr>
          <w:rFonts w:ascii="Times New Roman" w:hAnsi="Times New Roman"/>
          <w:sz w:val="20"/>
        </w:rPr>
        <w:t xml:space="preserve"> inserted between the lab computer and the lab network.  After establishing connection through the router, the student will then restrict communication by setting up rules to block certain traffic.  Traffic affected will </w:t>
      </w:r>
      <w:r w:rsidR="00F5036A" w:rsidRPr="00065D69">
        <w:rPr>
          <w:rFonts w:ascii="Times New Roman" w:hAnsi="Times New Roman"/>
          <w:sz w:val="20"/>
        </w:rPr>
        <w:t>be HTTP (port 80) and ssh (you must look up the port</w:t>
      </w:r>
      <w:r w:rsidRPr="00065D69">
        <w:rPr>
          <w:rFonts w:ascii="Times New Roman" w:hAnsi="Times New Roman"/>
          <w:sz w:val="20"/>
        </w:rPr>
        <w:t>).</w:t>
      </w:r>
    </w:p>
    <w:p w:rsidR="006D64D6" w:rsidRPr="00065D69" w:rsidRDefault="00470CD6" w:rsidP="0090307E">
      <w:pPr>
        <w:spacing w:after="120" w:line="240" w:lineRule="auto"/>
        <w:rPr>
          <w:rFonts w:ascii="Times New Roman" w:hAnsi="Times New Roman"/>
          <w:sz w:val="20"/>
        </w:rPr>
      </w:pPr>
      <w:r w:rsidRPr="00065D69">
        <w:rPr>
          <w:rFonts w:ascii="Times New Roman" w:hAnsi="Times New Roman"/>
          <w:sz w:val="20"/>
        </w:rPr>
        <w:t>Th</w:t>
      </w:r>
      <w:r w:rsidR="000B62E6" w:rsidRPr="00065D69">
        <w:rPr>
          <w:rFonts w:ascii="Times New Roman" w:hAnsi="Times New Roman"/>
          <w:sz w:val="20"/>
        </w:rPr>
        <w:t>e</w:t>
      </w:r>
      <w:r w:rsidRPr="00065D69">
        <w:rPr>
          <w:rFonts w:ascii="Times New Roman" w:hAnsi="Times New Roman"/>
          <w:sz w:val="20"/>
        </w:rPr>
        <w:t xml:space="preserve"> </w:t>
      </w:r>
      <w:r w:rsidRPr="00065D69">
        <w:rPr>
          <w:rFonts w:ascii="Times New Roman" w:hAnsi="Times New Roman"/>
          <w:i/>
          <w:sz w:val="20"/>
        </w:rPr>
        <w:t xml:space="preserve">New </w:t>
      </w:r>
      <w:r w:rsidR="006D64D6" w:rsidRPr="00065D69">
        <w:rPr>
          <w:rFonts w:ascii="Times New Roman" w:hAnsi="Times New Roman"/>
          <w:i/>
          <w:sz w:val="20"/>
        </w:rPr>
        <w:t xml:space="preserve">Linux </w:t>
      </w:r>
      <w:r w:rsidRPr="00065D69">
        <w:rPr>
          <w:rFonts w:ascii="Times New Roman" w:hAnsi="Times New Roman"/>
          <w:i/>
          <w:sz w:val="20"/>
        </w:rPr>
        <w:t>T</w:t>
      </w:r>
      <w:r w:rsidR="006D64D6" w:rsidRPr="00065D69">
        <w:rPr>
          <w:rFonts w:ascii="Times New Roman" w:hAnsi="Times New Roman"/>
          <w:i/>
          <w:sz w:val="20"/>
        </w:rPr>
        <w:t>ricks</w:t>
      </w:r>
      <w:r w:rsidR="006D64D6" w:rsidRPr="00065D69">
        <w:rPr>
          <w:rFonts w:ascii="Times New Roman" w:hAnsi="Times New Roman"/>
          <w:sz w:val="20"/>
        </w:rPr>
        <w:t xml:space="preserve"> part</w:t>
      </w:r>
      <w:r w:rsidR="000B62E6" w:rsidRPr="00065D69">
        <w:rPr>
          <w:rFonts w:ascii="Times New Roman" w:hAnsi="Times New Roman"/>
          <w:sz w:val="20"/>
        </w:rPr>
        <w:t xml:space="preserve"> for this lab</w:t>
      </w:r>
      <w:r w:rsidR="006D64D6" w:rsidRPr="00065D69">
        <w:rPr>
          <w:rFonts w:ascii="Times New Roman" w:hAnsi="Times New Roman"/>
          <w:sz w:val="20"/>
        </w:rPr>
        <w:t xml:space="preserve"> will give more insight in</w:t>
      </w:r>
      <w:r w:rsidR="000B62E6" w:rsidRPr="00065D69">
        <w:rPr>
          <w:rFonts w:ascii="Times New Roman" w:hAnsi="Times New Roman"/>
          <w:sz w:val="20"/>
        </w:rPr>
        <w:t>to</w:t>
      </w:r>
      <w:r w:rsidR="006D64D6" w:rsidRPr="00065D69">
        <w:rPr>
          <w:rFonts w:ascii="Times New Roman" w:hAnsi="Times New Roman"/>
          <w:sz w:val="20"/>
        </w:rPr>
        <w:t xml:space="preserve"> the use of groups and permissions.</w:t>
      </w:r>
    </w:p>
    <w:p w:rsidR="005E575E" w:rsidRPr="00065D69" w:rsidRDefault="005E575E" w:rsidP="0090307E">
      <w:pPr>
        <w:spacing w:after="120" w:line="240" w:lineRule="auto"/>
        <w:rPr>
          <w:rFonts w:ascii="Times New Roman" w:hAnsi="Times New Roman"/>
          <w:b/>
          <w:i/>
          <w:sz w:val="20"/>
        </w:rPr>
      </w:pPr>
      <w:r w:rsidRPr="00065D69">
        <w:rPr>
          <w:rFonts w:ascii="Times New Roman" w:hAnsi="Times New Roman"/>
          <w:b/>
          <w:i/>
          <w:sz w:val="20"/>
        </w:rPr>
        <w:t>Note: Items marked with a ** must be documented in your lab report.</w:t>
      </w:r>
    </w:p>
    <w:p w:rsidR="00F5036A" w:rsidRPr="00065D69" w:rsidRDefault="0034485F" w:rsidP="0090307E">
      <w:pPr>
        <w:pStyle w:val="Heading1"/>
        <w:spacing w:before="120" w:line="240" w:lineRule="auto"/>
        <w:rPr>
          <w:sz w:val="28"/>
        </w:rPr>
      </w:pPr>
      <w:r w:rsidRPr="00065D69">
        <w:rPr>
          <w:sz w:val="28"/>
        </w:rPr>
        <w:t>Equipment</w:t>
      </w:r>
    </w:p>
    <w:p w:rsidR="00F5036A" w:rsidRPr="00065D69" w:rsidRDefault="002537E4" w:rsidP="0090307E">
      <w:pPr>
        <w:numPr>
          <w:ilvl w:val="0"/>
          <w:numId w:val="14"/>
        </w:numPr>
        <w:spacing w:after="0" w:line="240" w:lineRule="auto"/>
        <w:rPr>
          <w:rFonts w:ascii="Times New Roman" w:hAnsi="Times New Roman"/>
          <w:sz w:val="20"/>
          <w:szCs w:val="24"/>
        </w:rPr>
      </w:pPr>
      <w:r>
        <w:rPr>
          <w:rFonts w:ascii="Times New Roman" w:hAnsi="Times New Roman"/>
          <w:sz w:val="20"/>
          <w:szCs w:val="24"/>
        </w:rPr>
        <w:t>Workstation</w:t>
      </w:r>
      <w:r w:rsidR="0034485F" w:rsidRPr="00065D69">
        <w:rPr>
          <w:rFonts w:ascii="Times New Roman" w:hAnsi="Times New Roman"/>
          <w:sz w:val="20"/>
          <w:szCs w:val="24"/>
        </w:rPr>
        <w:t xml:space="preserve"> with VM</w:t>
      </w:r>
    </w:p>
    <w:p w:rsidR="0034485F" w:rsidRPr="00065D69" w:rsidRDefault="0034485F" w:rsidP="0090307E">
      <w:pPr>
        <w:numPr>
          <w:ilvl w:val="0"/>
          <w:numId w:val="14"/>
        </w:numPr>
        <w:spacing w:after="0" w:line="240" w:lineRule="auto"/>
        <w:rPr>
          <w:rFonts w:ascii="Times New Roman" w:hAnsi="Times New Roman"/>
          <w:sz w:val="20"/>
          <w:szCs w:val="24"/>
        </w:rPr>
      </w:pPr>
      <w:r w:rsidRPr="00065D69">
        <w:rPr>
          <w:rFonts w:ascii="Times New Roman" w:hAnsi="Times New Roman"/>
          <w:sz w:val="20"/>
          <w:szCs w:val="24"/>
        </w:rPr>
        <w:t>Linksys Router</w:t>
      </w:r>
    </w:p>
    <w:p w:rsidR="00F5036A" w:rsidRPr="00065D69" w:rsidRDefault="0034485F" w:rsidP="0090307E">
      <w:pPr>
        <w:numPr>
          <w:ilvl w:val="0"/>
          <w:numId w:val="14"/>
        </w:numPr>
        <w:spacing w:after="0" w:line="240" w:lineRule="auto"/>
        <w:rPr>
          <w:rFonts w:ascii="Times New Roman" w:hAnsi="Times New Roman"/>
          <w:sz w:val="20"/>
          <w:szCs w:val="24"/>
        </w:rPr>
      </w:pPr>
      <w:r w:rsidRPr="00065D69">
        <w:rPr>
          <w:rFonts w:ascii="Times New Roman" w:hAnsi="Times New Roman"/>
          <w:sz w:val="20"/>
          <w:szCs w:val="24"/>
        </w:rPr>
        <w:t>Cables</w:t>
      </w:r>
    </w:p>
    <w:p w:rsidR="00704A74" w:rsidRPr="00065D69" w:rsidRDefault="00704A74" w:rsidP="0090307E">
      <w:pPr>
        <w:pStyle w:val="Heading1"/>
        <w:spacing w:line="240" w:lineRule="auto"/>
        <w:rPr>
          <w:sz w:val="28"/>
        </w:rPr>
      </w:pPr>
      <w:r w:rsidRPr="00065D69">
        <w:rPr>
          <w:sz w:val="28"/>
        </w:rPr>
        <w:t>Pre-Lab Investigation</w:t>
      </w:r>
    </w:p>
    <w:p w:rsidR="00AC052D" w:rsidRPr="00065D69" w:rsidRDefault="00704A74" w:rsidP="0090307E">
      <w:pPr>
        <w:pStyle w:val="Heading4"/>
        <w:spacing w:before="120" w:line="240" w:lineRule="auto"/>
        <w:rPr>
          <w:i/>
          <w:sz w:val="24"/>
        </w:rPr>
      </w:pPr>
      <w:r w:rsidRPr="00065D69">
        <w:rPr>
          <w:sz w:val="24"/>
        </w:rPr>
        <w:t>Res</w:t>
      </w:r>
      <w:r w:rsidR="00AC052D" w:rsidRPr="00065D69">
        <w:rPr>
          <w:rFonts w:hint="eastAsia"/>
          <w:sz w:val="24"/>
        </w:rPr>
        <w:t xml:space="preserve">earch </w:t>
      </w:r>
      <w:r w:rsidR="00AC052D" w:rsidRPr="00065D69">
        <w:rPr>
          <w:rFonts w:hint="eastAsia"/>
          <w:i/>
          <w:sz w:val="24"/>
        </w:rPr>
        <w:t>ssh</w:t>
      </w:r>
    </w:p>
    <w:p w:rsidR="00704A74" w:rsidRPr="00065D69" w:rsidRDefault="00704A74" w:rsidP="0090307E">
      <w:pPr>
        <w:numPr>
          <w:ilvl w:val="0"/>
          <w:numId w:val="12"/>
        </w:numPr>
        <w:spacing w:after="0" w:line="240" w:lineRule="auto"/>
        <w:rPr>
          <w:rFonts w:ascii="Times New Roman" w:hAnsi="Times New Roman"/>
          <w:sz w:val="20"/>
          <w:szCs w:val="24"/>
        </w:rPr>
      </w:pPr>
      <w:r w:rsidRPr="00065D69">
        <w:rPr>
          <w:rFonts w:ascii="Times New Roman" w:hAnsi="Times New Roman"/>
          <w:sz w:val="20"/>
          <w:szCs w:val="24"/>
        </w:rPr>
        <w:t>W</w:t>
      </w:r>
      <w:r w:rsidR="00AC052D" w:rsidRPr="00065D69">
        <w:rPr>
          <w:rFonts w:ascii="Times New Roman" w:hAnsi="Times New Roman"/>
          <w:sz w:val="20"/>
          <w:szCs w:val="24"/>
        </w:rPr>
        <w:t>hat is ssh</w:t>
      </w:r>
      <w:r w:rsidRPr="00065D69">
        <w:rPr>
          <w:rFonts w:ascii="Times New Roman" w:hAnsi="Times New Roman"/>
          <w:sz w:val="20"/>
          <w:szCs w:val="24"/>
        </w:rPr>
        <w:t>?</w:t>
      </w:r>
    </w:p>
    <w:p w:rsidR="00704A74" w:rsidRPr="00065D69" w:rsidRDefault="00704A74" w:rsidP="0090307E">
      <w:pPr>
        <w:numPr>
          <w:ilvl w:val="0"/>
          <w:numId w:val="12"/>
        </w:numPr>
        <w:spacing w:after="0" w:line="240" w:lineRule="auto"/>
        <w:rPr>
          <w:rFonts w:ascii="Times New Roman" w:hAnsi="Times New Roman"/>
          <w:sz w:val="20"/>
          <w:szCs w:val="24"/>
        </w:rPr>
      </w:pPr>
      <w:r w:rsidRPr="00065D69">
        <w:rPr>
          <w:rFonts w:ascii="Times New Roman" w:hAnsi="Times New Roman"/>
          <w:sz w:val="20"/>
          <w:szCs w:val="24"/>
        </w:rPr>
        <w:t>W</w:t>
      </w:r>
      <w:r w:rsidR="00AC052D" w:rsidRPr="00065D69">
        <w:rPr>
          <w:rFonts w:ascii="Times New Roman" w:hAnsi="Times New Roman"/>
          <w:sz w:val="20"/>
          <w:szCs w:val="24"/>
        </w:rPr>
        <w:t>hy it</w:t>
      </w:r>
      <w:r w:rsidRPr="00065D69">
        <w:rPr>
          <w:rFonts w:ascii="Times New Roman" w:hAnsi="Times New Roman"/>
          <w:sz w:val="20"/>
          <w:szCs w:val="24"/>
        </w:rPr>
        <w:t xml:space="preserve"> is used?</w:t>
      </w:r>
    </w:p>
    <w:p w:rsidR="00AC052D" w:rsidRPr="00065D69" w:rsidRDefault="00704A74" w:rsidP="0090307E">
      <w:pPr>
        <w:numPr>
          <w:ilvl w:val="0"/>
          <w:numId w:val="12"/>
        </w:numPr>
        <w:spacing w:after="0" w:line="240" w:lineRule="auto"/>
        <w:rPr>
          <w:rFonts w:ascii="Times New Roman" w:hAnsi="Times New Roman"/>
          <w:sz w:val="20"/>
          <w:szCs w:val="24"/>
        </w:rPr>
      </w:pPr>
      <w:r w:rsidRPr="00065D69">
        <w:rPr>
          <w:rFonts w:ascii="Times New Roman" w:hAnsi="Times New Roman"/>
          <w:sz w:val="20"/>
          <w:szCs w:val="24"/>
        </w:rPr>
        <w:t>W</w:t>
      </w:r>
      <w:r w:rsidR="00AC052D" w:rsidRPr="00065D69">
        <w:rPr>
          <w:rFonts w:ascii="Times New Roman" w:hAnsi="Times New Roman"/>
          <w:sz w:val="20"/>
          <w:szCs w:val="24"/>
        </w:rPr>
        <w:t>hat port</w:t>
      </w:r>
      <w:r w:rsidR="0034485F" w:rsidRPr="00065D69">
        <w:rPr>
          <w:rFonts w:ascii="Times New Roman" w:hAnsi="Times New Roman"/>
          <w:sz w:val="20"/>
          <w:szCs w:val="24"/>
        </w:rPr>
        <w:t xml:space="preserve"> does </w:t>
      </w:r>
      <w:r w:rsidRPr="00065D69">
        <w:rPr>
          <w:rFonts w:ascii="Times New Roman" w:hAnsi="Times New Roman"/>
          <w:sz w:val="20"/>
          <w:szCs w:val="24"/>
        </w:rPr>
        <w:t>it use?</w:t>
      </w:r>
    </w:p>
    <w:p w:rsidR="00EA019D" w:rsidRPr="00065D69" w:rsidRDefault="00371735" w:rsidP="0090307E">
      <w:pPr>
        <w:spacing w:after="0" w:line="240" w:lineRule="auto"/>
        <w:rPr>
          <w:rFonts w:ascii="Times New Roman" w:hAnsi="Times New Roman"/>
          <w:sz w:val="20"/>
          <w:szCs w:val="24"/>
        </w:rPr>
      </w:pPr>
      <w:r w:rsidRPr="00065D69">
        <w:rPr>
          <w:rFonts w:ascii="Times New Roman" w:hAnsi="Times New Roman"/>
          <w:sz w:val="20"/>
          <w:szCs w:val="24"/>
        </w:rPr>
        <w:t>Q</w:t>
      </w:r>
      <w:r w:rsidR="00FE6E2A" w:rsidRPr="00065D69">
        <w:rPr>
          <w:rFonts w:ascii="Times New Roman" w:hAnsi="Times New Roman"/>
          <w:sz w:val="20"/>
          <w:szCs w:val="24"/>
        </w:rPr>
        <w:t>1</w:t>
      </w:r>
      <w:r w:rsidRPr="00065D69">
        <w:rPr>
          <w:rFonts w:ascii="Times New Roman" w:hAnsi="Times New Roman"/>
          <w:sz w:val="20"/>
          <w:szCs w:val="24"/>
        </w:rPr>
        <w:t xml:space="preserve">: </w:t>
      </w:r>
      <w:r w:rsidR="00EA019D" w:rsidRPr="00065D69">
        <w:rPr>
          <w:rFonts w:ascii="Times New Roman" w:hAnsi="Times New Roman"/>
          <w:sz w:val="20"/>
          <w:szCs w:val="24"/>
        </w:rPr>
        <w:t>Answer the above questions in your report.  A short paragraph at a high level will do.</w:t>
      </w:r>
    </w:p>
    <w:p w:rsidR="00AC052D" w:rsidRPr="00065D69" w:rsidRDefault="00AC052D" w:rsidP="0090307E">
      <w:pPr>
        <w:pStyle w:val="Heading1"/>
        <w:spacing w:before="120" w:line="240" w:lineRule="auto"/>
        <w:rPr>
          <w:sz w:val="28"/>
        </w:rPr>
      </w:pPr>
      <w:r w:rsidRPr="00065D69">
        <w:rPr>
          <w:sz w:val="28"/>
        </w:rPr>
        <w:t>Lab Procedure</w:t>
      </w:r>
      <w:r w:rsidR="006D64D6" w:rsidRPr="00065D69">
        <w:rPr>
          <w:sz w:val="28"/>
        </w:rPr>
        <w:t>s</w:t>
      </w:r>
    </w:p>
    <w:p w:rsidR="00F23FB3" w:rsidRPr="00065D69" w:rsidRDefault="006D64D6" w:rsidP="0090307E">
      <w:pPr>
        <w:pStyle w:val="Heading2"/>
        <w:spacing w:before="120" w:line="240" w:lineRule="auto"/>
        <w:rPr>
          <w:sz w:val="24"/>
        </w:rPr>
      </w:pPr>
      <w:r w:rsidRPr="00065D69">
        <w:rPr>
          <w:sz w:val="24"/>
        </w:rPr>
        <w:t>Part</w:t>
      </w:r>
      <w:r w:rsidR="00CF038D" w:rsidRPr="00065D69">
        <w:rPr>
          <w:sz w:val="24"/>
        </w:rPr>
        <w:t xml:space="preserve"> 1 </w:t>
      </w:r>
      <w:r w:rsidR="00B81561" w:rsidRPr="00065D69">
        <w:rPr>
          <w:sz w:val="24"/>
        </w:rPr>
        <w:t xml:space="preserve">- </w:t>
      </w:r>
      <w:r w:rsidR="00CF038D" w:rsidRPr="00065D69">
        <w:rPr>
          <w:sz w:val="24"/>
        </w:rPr>
        <w:t>New Linux Tricks</w:t>
      </w:r>
      <w:r w:rsidR="00F23FB3" w:rsidRPr="00065D69">
        <w:rPr>
          <w:sz w:val="24"/>
        </w:rPr>
        <w:t xml:space="preserve"> - Groups</w:t>
      </w:r>
    </w:p>
    <w:p w:rsidR="00F23FB3" w:rsidRPr="00065D69" w:rsidRDefault="00F23FB3" w:rsidP="0090307E">
      <w:pPr>
        <w:keepNext/>
        <w:keepLines/>
        <w:spacing w:after="0" w:line="240" w:lineRule="auto"/>
        <w:rPr>
          <w:sz w:val="20"/>
        </w:rPr>
      </w:pPr>
      <w:r w:rsidRPr="00065D69">
        <w:rPr>
          <w:sz w:val="20"/>
        </w:rPr>
        <w:t xml:space="preserve">The first part is to familiarize you with a new aspect of Linux.  This segment will be creating new groups for your Debian VM.  If you still have the new users you created in </w:t>
      </w:r>
      <w:r w:rsidR="00BE5F1A">
        <w:rPr>
          <w:sz w:val="20"/>
        </w:rPr>
        <w:t>L</w:t>
      </w:r>
      <w:r w:rsidRPr="00065D69">
        <w:rPr>
          <w:sz w:val="20"/>
        </w:rPr>
        <w:t>ab 4 use them.  If not create 2 new users before proceeding</w:t>
      </w:r>
      <w:r w:rsidR="00B64898">
        <w:rPr>
          <w:sz w:val="20"/>
        </w:rPr>
        <w:t>.</w:t>
      </w:r>
    </w:p>
    <w:p w:rsidR="00F23FB3" w:rsidRPr="00065D69" w:rsidRDefault="00F23FB3" w:rsidP="0090307E">
      <w:pPr>
        <w:keepNext/>
        <w:keepLines/>
        <w:spacing w:after="0" w:line="240" w:lineRule="auto"/>
        <w:rPr>
          <w:sz w:val="20"/>
        </w:rPr>
      </w:pPr>
      <w:r w:rsidRPr="00065D69">
        <w:rPr>
          <w:sz w:val="20"/>
        </w:rPr>
        <w:t>Files of interest:</w:t>
      </w:r>
    </w:p>
    <w:p w:rsidR="00F23FB3" w:rsidRPr="00065D69" w:rsidRDefault="00F23FB3" w:rsidP="0090307E">
      <w:pPr>
        <w:pStyle w:val="ListParagraph"/>
        <w:keepNext/>
        <w:keepLines/>
        <w:numPr>
          <w:ilvl w:val="0"/>
          <w:numId w:val="20"/>
        </w:numPr>
        <w:spacing w:after="0" w:line="240" w:lineRule="auto"/>
        <w:contextualSpacing w:val="0"/>
        <w:rPr>
          <w:sz w:val="20"/>
        </w:rPr>
      </w:pPr>
      <w:r w:rsidRPr="00065D69">
        <w:rPr>
          <w:sz w:val="20"/>
        </w:rPr>
        <w:t>/home</w:t>
      </w:r>
    </w:p>
    <w:p w:rsidR="00F23FB3" w:rsidRPr="00065D69" w:rsidRDefault="00F23FB3" w:rsidP="0090307E">
      <w:pPr>
        <w:pStyle w:val="ListParagraph"/>
        <w:keepNext/>
        <w:keepLines/>
        <w:numPr>
          <w:ilvl w:val="1"/>
          <w:numId w:val="20"/>
        </w:numPr>
        <w:spacing w:after="0" w:line="240" w:lineRule="auto"/>
        <w:contextualSpacing w:val="0"/>
        <w:rPr>
          <w:sz w:val="20"/>
        </w:rPr>
      </w:pPr>
      <w:r w:rsidRPr="00065D69">
        <w:rPr>
          <w:sz w:val="20"/>
        </w:rPr>
        <w:t>directory for users</w:t>
      </w:r>
      <w:r w:rsidR="005F04D0">
        <w:rPr>
          <w:sz w:val="20"/>
        </w:rPr>
        <w:t>’</w:t>
      </w:r>
      <w:r w:rsidRPr="00065D69">
        <w:rPr>
          <w:sz w:val="20"/>
        </w:rPr>
        <w:t xml:space="preserve"> home director</w:t>
      </w:r>
      <w:r w:rsidR="005F04D0">
        <w:rPr>
          <w:sz w:val="20"/>
        </w:rPr>
        <w:t>ies</w:t>
      </w:r>
      <w:r w:rsidRPr="00065D69">
        <w:rPr>
          <w:sz w:val="20"/>
        </w:rPr>
        <w:t xml:space="preserve"> (default location)</w:t>
      </w:r>
    </w:p>
    <w:p w:rsidR="00F23FB3" w:rsidRPr="00065D69" w:rsidRDefault="00F23FB3" w:rsidP="0090307E">
      <w:pPr>
        <w:pStyle w:val="ListParagraph"/>
        <w:keepNext/>
        <w:keepLines/>
        <w:numPr>
          <w:ilvl w:val="0"/>
          <w:numId w:val="20"/>
        </w:numPr>
        <w:spacing w:after="0" w:line="240" w:lineRule="auto"/>
        <w:contextualSpacing w:val="0"/>
        <w:rPr>
          <w:sz w:val="20"/>
        </w:rPr>
      </w:pPr>
      <w:r w:rsidRPr="00065D69">
        <w:rPr>
          <w:sz w:val="20"/>
        </w:rPr>
        <w:t>/etc/passwd</w:t>
      </w:r>
    </w:p>
    <w:p w:rsidR="00F23FB3" w:rsidRPr="00065D69" w:rsidRDefault="00F23FB3" w:rsidP="0090307E">
      <w:pPr>
        <w:pStyle w:val="ListParagraph"/>
        <w:keepNext/>
        <w:keepLines/>
        <w:numPr>
          <w:ilvl w:val="1"/>
          <w:numId w:val="20"/>
        </w:numPr>
        <w:spacing w:after="0" w:line="240" w:lineRule="auto"/>
        <w:contextualSpacing w:val="0"/>
        <w:rPr>
          <w:sz w:val="20"/>
        </w:rPr>
      </w:pPr>
      <w:r w:rsidRPr="00065D69">
        <w:rPr>
          <w:sz w:val="20"/>
        </w:rPr>
        <w:t>file with user ids and attributes definitions</w:t>
      </w:r>
    </w:p>
    <w:p w:rsidR="00F23FB3" w:rsidRPr="00065D69" w:rsidRDefault="00F23FB3" w:rsidP="0090307E">
      <w:pPr>
        <w:pStyle w:val="ListParagraph"/>
        <w:keepNext/>
        <w:keepLines/>
        <w:numPr>
          <w:ilvl w:val="0"/>
          <w:numId w:val="20"/>
        </w:numPr>
        <w:spacing w:after="0" w:line="240" w:lineRule="auto"/>
        <w:contextualSpacing w:val="0"/>
        <w:rPr>
          <w:sz w:val="20"/>
        </w:rPr>
      </w:pPr>
      <w:r w:rsidRPr="00065D69">
        <w:rPr>
          <w:sz w:val="20"/>
        </w:rPr>
        <w:t>/etc/shadow</w:t>
      </w:r>
    </w:p>
    <w:p w:rsidR="00F23FB3" w:rsidRPr="00065D69" w:rsidRDefault="00F23FB3" w:rsidP="0090307E">
      <w:pPr>
        <w:pStyle w:val="ListParagraph"/>
        <w:keepNext/>
        <w:keepLines/>
        <w:numPr>
          <w:ilvl w:val="1"/>
          <w:numId w:val="20"/>
        </w:numPr>
        <w:spacing w:after="0" w:line="240" w:lineRule="auto"/>
        <w:contextualSpacing w:val="0"/>
        <w:rPr>
          <w:sz w:val="20"/>
        </w:rPr>
      </w:pPr>
      <w:r w:rsidRPr="00065D69">
        <w:rPr>
          <w:sz w:val="20"/>
        </w:rPr>
        <w:t>file with “secure” password and attributes definitions</w:t>
      </w:r>
    </w:p>
    <w:p w:rsidR="00F23FB3" w:rsidRPr="00065D69" w:rsidRDefault="00F23FB3" w:rsidP="0090307E">
      <w:pPr>
        <w:pStyle w:val="ListParagraph"/>
        <w:keepNext/>
        <w:keepLines/>
        <w:numPr>
          <w:ilvl w:val="0"/>
          <w:numId w:val="20"/>
        </w:numPr>
        <w:spacing w:after="0" w:line="240" w:lineRule="auto"/>
        <w:contextualSpacing w:val="0"/>
        <w:rPr>
          <w:sz w:val="20"/>
        </w:rPr>
      </w:pPr>
      <w:r w:rsidRPr="00065D69">
        <w:rPr>
          <w:sz w:val="20"/>
        </w:rPr>
        <w:t>/etc/group</w:t>
      </w:r>
    </w:p>
    <w:p w:rsidR="00F23FB3" w:rsidRDefault="00F23FB3" w:rsidP="0090307E">
      <w:pPr>
        <w:pStyle w:val="ListParagraph"/>
        <w:numPr>
          <w:ilvl w:val="1"/>
          <w:numId w:val="20"/>
        </w:numPr>
        <w:spacing w:after="0" w:line="240" w:lineRule="auto"/>
        <w:contextualSpacing w:val="0"/>
        <w:rPr>
          <w:sz w:val="20"/>
        </w:rPr>
      </w:pPr>
      <w:r w:rsidRPr="00065D69">
        <w:rPr>
          <w:sz w:val="20"/>
        </w:rPr>
        <w:t>file with the group ids and attributes</w:t>
      </w:r>
    </w:p>
    <w:p w:rsidR="002537E4" w:rsidRDefault="002537E4" w:rsidP="0090307E">
      <w:pPr>
        <w:pStyle w:val="ListParagraph"/>
        <w:numPr>
          <w:ilvl w:val="0"/>
          <w:numId w:val="20"/>
        </w:numPr>
        <w:spacing w:after="0" w:line="240" w:lineRule="auto"/>
        <w:contextualSpacing w:val="0"/>
        <w:rPr>
          <w:sz w:val="20"/>
        </w:rPr>
      </w:pPr>
      <w:r>
        <w:rPr>
          <w:sz w:val="20"/>
        </w:rPr>
        <w:t>/etc</w:t>
      </w:r>
      <w:r w:rsidR="005F04D0">
        <w:rPr>
          <w:sz w:val="20"/>
        </w:rPr>
        <w:t>/</w:t>
      </w:r>
      <w:r>
        <w:rPr>
          <w:sz w:val="20"/>
        </w:rPr>
        <w:t>gshadow</w:t>
      </w:r>
    </w:p>
    <w:p w:rsidR="002537E4" w:rsidRPr="00065D69" w:rsidRDefault="002537E4" w:rsidP="0090307E">
      <w:pPr>
        <w:pStyle w:val="ListParagraph"/>
        <w:numPr>
          <w:ilvl w:val="1"/>
          <w:numId w:val="20"/>
        </w:numPr>
        <w:spacing w:after="0" w:line="240" w:lineRule="auto"/>
        <w:contextualSpacing w:val="0"/>
        <w:rPr>
          <w:sz w:val="20"/>
        </w:rPr>
      </w:pPr>
      <w:r>
        <w:rPr>
          <w:sz w:val="20"/>
        </w:rPr>
        <w:t>file with security info for groups</w:t>
      </w:r>
    </w:p>
    <w:p w:rsidR="00F23FB3" w:rsidRDefault="00F23FB3" w:rsidP="0090307E">
      <w:pPr>
        <w:spacing w:after="0" w:line="240" w:lineRule="auto"/>
        <w:rPr>
          <w:sz w:val="20"/>
        </w:rPr>
      </w:pPr>
      <w:r w:rsidRPr="00065D69">
        <w:rPr>
          <w:sz w:val="20"/>
        </w:rPr>
        <w:t>Before creating the new group ids check the contents of the above directory and files.  Find your ID and the root ID in each of them.  Note the group ID has group ids to match the user ids you created.  Get a copy of the file and directory contents</w:t>
      </w:r>
      <w:proofErr w:type="gramStart"/>
      <w:r w:rsidRPr="00065D69">
        <w:rPr>
          <w:sz w:val="20"/>
        </w:rPr>
        <w:t>.</w:t>
      </w:r>
      <w:r w:rsidR="00BE5F1A">
        <w:rPr>
          <w:sz w:val="20"/>
        </w:rPr>
        <w:t>*</w:t>
      </w:r>
      <w:proofErr w:type="gramEnd"/>
      <w:r w:rsidR="00BE5F1A">
        <w:rPr>
          <w:sz w:val="20"/>
        </w:rPr>
        <w:t>*</w:t>
      </w:r>
      <w:r w:rsidRPr="00065D69">
        <w:rPr>
          <w:sz w:val="20"/>
        </w:rPr>
        <w:t xml:space="preserve">  </w:t>
      </w:r>
    </w:p>
    <w:p w:rsidR="0034112B" w:rsidRPr="00065D69" w:rsidRDefault="0034112B" w:rsidP="0090307E">
      <w:pPr>
        <w:spacing w:after="0" w:line="240" w:lineRule="auto"/>
        <w:rPr>
          <w:sz w:val="20"/>
        </w:rPr>
      </w:pPr>
      <w:r>
        <w:rPr>
          <w:sz w:val="20"/>
        </w:rPr>
        <w:t>DO NOT use screen captures to document text data!</w:t>
      </w:r>
    </w:p>
    <w:p w:rsidR="00F23FB3" w:rsidRPr="0034112B" w:rsidRDefault="00F23FB3" w:rsidP="0090307E">
      <w:pPr>
        <w:spacing w:after="0" w:line="240" w:lineRule="auto"/>
        <w:rPr>
          <w:rFonts w:asciiTheme="minorHAnsi" w:hAnsiTheme="minorHAnsi"/>
          <w:sz w:val="20"/>
        </w:rPr>
      </w:pPr>
      <w:r w:rsidRPr="00065D69">
        <w:rPr>
          <w:b/>
          <w:sz w:val="20"/>
        </w:rPr>
        <w:t>Hint:</w:t>
      </w:r>
      <w:r w:rsidRPr="00065D69">
        <w:rPr>
          <w:sz w:val="20"/>
        </w:rPr>
        <w:t xml:space="preserve"> for getting a listing of the contents of the </w:t>
      </w:r>
      <w:r w:rsidRPr="00065D69">
        <w:rPr>
          <w:rFonts w:ascii="Courier New" w:hAnsi="Courier New" w:cs="Courier New"/>
          <w:sz w:val="20"/>
        </w:rPr>
        <w:t>/home</w:t>
      </w:r>
      <w:r w:rsidRPr="00065D69">
        <w:rPr>
          <w:sz w:val="20"/>
        </w:rPr>
        <w:t xml:space="preserve"> directory</w:t>
      </w:r>
      <w:r w:rsidR="005F04D0">
        <w:rPr>
          <w:sz w:val="20"/>
        </w:rPr>
        <w:t xml:space="preserve"> into a file</w:t>
      </w:r>
      <w:r w:rsidRPr="00065D69">
        <w:rPr>
          <w:sz w:val="20"/>
        </w:rPr>
        <w:t xml:space="preserve"> try: </w:t>
      </w:r>
      <w:r w:rsidR="0034112B">
        <w:rPr>
          <w:sz w:val="20"/>
        </w:rPr>
        <w:br/>
        <w:t xml:space="preserve">     </w:t>
      </w:r>
      <w:r w:rsidRPr="00065D69">
        <w:rPr>
          <w:rFonts w:ascii="Courier New" w:hAnsi="Courier New" w:cs="Courier New"/>
          <w:sz w:val="20"/>
        </w:rPr>
        <w:t>ls /home &gt; home1.txt</w:t>
      </w:r>
      <w:r w:rsidR="0034112B">
        <w:rPr>
          <w:rFonts w:ascii="Courier New" w:hAnsi="Courier New" w:cs="Courier New"/>
          <w:sz w:val="20"/>
        </w:rPr>
        <w:t xml:space="preserve"> </w:t>
      </w:r>
      <w:r w:rsidR="0034112B">
        <w:rPr>
          <w:rFonts w:ascii="Courier New" w:hAnsi="Courier New" w:cs="Courier New"/>
          <w:sz w:val="20"/>
        </w:rPr>
        <w:br/>
      </w:r>
      <w:proofErr w:type="gramStart"/>
      <w:r w:rsidR="0034112B">
        <w:rPr>
          <w:rFonts w:asciiTheme="minorHAnsi" w:hAnsiTheme="minorHAnsi"/>
          <w:sz w:val="20"/>
        </w:rPr>
        <w:t>This</w:t>
      </w:r>
      <w:proofErr w:type="gramEnd"/>
      <w:r w:rsidR="0034112B">
        <w:rPr>
          <w:rFonts w:asciiTheme="minorHAnsi" w:hAnsiTheme="minorHAnsi"/>
          <w:sz w:val="20"/>
        </w:rPr>
        <w:t xml:space="preserve"> will redirect the listing of the</w:t>
      </w:r>
      <w:r w:rsidR="0034112B" w:rsidRPr="00BE5F1A">
        <w:rPr>
          <w:rFonts w:ascii="Courier New" w:hAnsi="Courier New" w:cs="Courier New"/>
          <w:sz w:val="20"/>
        </w:rPr>
        <w:t xml:space="preserve"> /home directory </w:t>
      </w:r>
      <w:r w:rsidR="0034112B">
        <w:rPr>
          <w:rFonts w:asciiTheme="minorHAnsi" w:hAnsiTheme="minorHAnsi"/>
          <w:sz w:val="20"/>
        </w:rPr>
        <w:t xml:space="preserve">to a file named </w:t>
      </w:r>
      <w:r w:rsidR="0034112B" w:rsidRPr="00BE5F1A">
        <w:rPr>
          <w:rFonts w:ascii="Courier New" w:hAnsi="Courier New" w:cs="Courier New"/>
          <w:sz w:val="20"/>
        </w:rPr>
        <w:t>home1.txt</w:t>
      </w:r>
      <w:r w:rsidR="0034112B">
        <w:rPr>
          <w:rFonts w:asciiTheme="minorHAnsi" w:hAnsiTheme="minorHAnsi"/>
          <w:sz w:val="20"/>
        </w:rPr>
        <w:t>.  You can then copy that file to a thumb drive to include the data in your lab report.</w:t>
      </w:r>
    </w:p>
    <w:p w:rsidR="00F23FB3" w:rsidRPr="00065D69" w:rsidRDefault="00F23FB3" w:rsidP="0090307E">
      <w:pPr>
        <w:spacing w:after="0" w:line="240" w:lineRule="auto"/>
        <w:rPr>
          <w:sz w:val="20"/>
        </w:rPr>
      </w:pPr>
      <w:r w:rsidRPr="00065D69">
        <w:rPr>
          <w:b/>
          <w:sz w:val="20"/>
        </w:rPr>
        <w:t xml:space="preserve">Hint: </w:t>
      </w:r>
      <w:r w:rsidRPr="00065D69">
        <w:rPr>
          <w:sz w:val="20"/>
        </w:rPr>
        <w:t>for putting data into your report you can copy the files to your USB and then in the report copy the lines of interest from the file to your report.</w:t>
      </w:r>
    </w:p>
    <w:p w:rsidR="00F23FB3" w:rsidRDefault="00F23FB3" w:rsidP="0090307E">
      <w:pPr>
        <w:pStyle w:val="Heading3"/>
        <w:keepLines/>
        <w:spacing w:before="120" w:line="240" w:lineRule="auto"/>
        <w:rPr>
          <w:sz w:val="24"/>
        </w:rPr>
      </w:pPr>
      <w:r w:rsidRPr="00065D69">
        <w:rPr>
          <w:sz w:val="24"/>
        </w:rPr>
        <w:t>Create a new group using the GUI:</w:t>
      </w:r>
    </w:p>
    <w:p w:rsidR="00300E0C" w:rsidRPr="005F04D0" w:rsidRDefault="00300E0C" w:rsidP="0090307E">
      <w:pPr>
        <w:keepNext/>
        <w:keepLines/>
        <w:spacing w:after="120" w:line="240" w:lineRule="auto"/>
        <w:rPr>
          <w:sz w:val="20"/>
        </w:rPr>
      </w:pPr>
      <w:r w:rsidRPr="005F04D0">
        <w:rPr>
          <w:sz w:val="20"/>
        </w:rPr>
        <w:t>Gnome 3 no longer installs Users and Group as part of the base programs.  To install Users and Groups:</w:t>
      </w:r>
    </w:p>
    <w:p w:rsidR="00300E0C" w:rsidRPr="005F04D0" w:rsidRDefault="00300E0C" w:rsidP="0090307E">
      <w:pPr>
        <w:pStyle w:val="ListParagraph"/>
        <w:keepNext/>
        <w:keepLines/>
        <w:numPr>
          <w:ilvl w:val="0"/>
          <w:numId w:val="22"/>
        </w:numPr>
        <w:spacing w:after="120" w:line="240" w:lineRule="auto"/>
        <w:rPr>
          <w:sz w:val="20"/>
        </w:rPr>
      </w:pPr>
      <w:r w:rsidRPr="005F04D0">
        <w:rPr>
          <w:sz w:val="20"/>
        </w:rPr>
        <w:t>Under</w:t>
      </w:r>
      <w:r w:rsidRPr="00040573">
        <w:rPr>
          <w:i/>
          <w:sz w:val="20"/>
        </w:rPr>
        <w:t xml:space="preserve"> </w:t>
      </w:r>
      <w:r w:rsidR="000570DD" w:rsidRPr="00040573">
        <w:rPr>
          <w:i/>
          <w:sz w:val="20"/>
        </w:rPr>
        <w:t>Applications</w:t>
      </w:r>
      <w:r w:rsidRPr="005F04D0">
        <w:rPr>
          <w:sz w:val="20"/>
        </w:rPr>
        <w:t xml:space="preserve"> </w:t>
      </w:r>
      <w:r w:rsidRPr="005F04D0">
        <w:rPr>
          <w:sz w:val="20"/>
        </w:rPr>
        <w:sym w:font="Wingdings" w:char="F0E0"/>
      </w:r>
      <w:r w:rsidRPr="00040573">
        <w:rPr>
          <w:i/>
          <w:sz w:val="20"/>
        </w:rPr>
        <w:t xml:space="preserve"> Administration</w:t>
      </w:r>
      <w:r w:rsidRPr="005F04D0">
        <w:rPr>
          <w:sz w:val="20"/>
        </w:rPr>
        <w:t xml:space="preserve"> select </w:t>
      </w:r>
      <w:r w:rsidRPr="00040573">
        <w:rPr>
          <w:i/>
          <w:sz w:val="20"/>
        </w:rPr>
        <w:t>Synaptic Package Manager</w:t>
      </w:r>
    </w:p>
    <w:p w:rsidR="00300E0C" w:rsidRPr="005F04D0" w:rsidRDefault="00300E0C" w:rsidP="0090307E">
      <w:pPr>
        <w:pStyle w:val="ListParagraph"/>
        <w:numPr>
          <w:ilvl w:val="0"/>
          <w:numId w:val="22"/>
        </w:numPr>
        <w:spacing w:after="120" w:line="240" w:lineRule="auto"/>
        <w:rPr>
          <w:sz w:val="20"/>
        </w:rPr>
      </w:pPr>
      <w:r w:rsidRPr="005F04D0">
        <w:rPr>
          <w:sz w:val="20"/>
        </w:rPr>
        <w:t>Enter the root password</w:t>
      </w:r>
      <w:r w:rsidR="00040573">
        <w:rPr>
          <w:sz w:val="20"/>
        </w:rPr>
        <w:t xml:space="preserve"> for your VM</w:t>
      </w:r>
    </w:p>
    <w:p w:rsidR="00300E0C" w:rsidRPr="005F04D0" w:rsidRDefault="00300E0C" w:rsidP="0090307E">
      <w:pPr>
        <w:pStyle w:val="ListParagraph"/>
        <w:numPr>
          <w:ilvl w:val="0"/>
          <w:numId w:val="22"/>
        </w:numPr>
        <w:spacing w:after="120" w:line="240" w:lineRule="auto"/>
        <w:rPr>
          <w:sz w:val="20"/>
        </w:rPr>
      </w:pPr>
      <w:r w:rsidRPr="005F04D0">
        <w:rPr>
          <w:sz w:val="20"/>
        </w:rPr>
        <w:t xml:space="preserve">In </w:t>
      </w:r>
      <w:r w:rsidR="000570DD" w:rsidRPr="005F04D0">
        <w:rPr>
          <w:i/>
          <w:sz w:val="20"/>
        </w:rPr>
        <w:t>Quick</w:t>
      </w:r>
      <w:r w:rsidRPr="005F04D0">
        <w:rPr>
          <w:i/>
          <w:sz w:val="20"/>
        </w:rPr>
        <w:t xml:space="preserve"> Filter</w:t>
      </w:r>
      <w:r w:rsidRPr="005F04D0">
        <w:rPr>
          <w:sz w:val="20"/>
        </w:rPr>
        <w:t xml:space="preserve"> enter </w:t>
      </w:r>
      <w:r w:rsidRPr="005F04D0">
        <w:rPr>
          <w:i/>
          <w:sz w:val="20"/>
        </w:rPr>
        <w:t>gnome-system-tools</w:t>
      </w:r>
    </w:p>
    <w:p w:rsidR="00300E0C" w:rsidRPr="005F04D0" w:rsidRDefault="00300E0C" w:rsidP="0090307E">
      <w:pPr>
        <w:pStyle w:val="ListParagraph"/>
        <w:numPr>
          <w:ilvl w:val="0"/>
          <w:numId w:val="22"/>
        </w:numPr>
        <w:spacing w:after="120" w:line="240" w:lineRule="auto"/>
        <w:rPr>
          <w:i/>
          <w:sz w:val="20"/>
        </w:rPr>
      </w:pPr>
      <w:r w:rsidRPr="005F04D0">
        <w:rPr>
          <w:sz w:val="20"/>
        </w:rPr>
        <w:t xml:space="preserve">Click the box for </w:t>
      </w:r>
      <w:r w:rsidRPr="005F04D0">
        <w:rPr>
          <w:i/>
          <w:sz w:val="20"/>
        </w:rPr>
        <w:t xml:space="preserve"> gnome-system-tools </w:t>
      </w:r>
      <w:r w:rsidRPr="005F04D0">
        <w:rPr>
          <w:sz w:val="20"/>
        </w:rPr>
        <w:t xml:space="preserve">then select </w:t>
      </w:r>
      <w:r w:rsidRPr="005F04D0">
        <w:rPr>
          <w:i/>
          <w:sz w:val="20"/>
        </w:rPr>
        <w:t>Mark for Installation</w:t>
      </w:r>
    </w:p>
    <w:p w:rsidR="00300E0C" w:rsidRPr="005F04D0" w:rsidRDefault="00300E0C" w:rsidP="0090307E">
      <w:pPr>
        <w:pStyle w:val="ListParagraph"/>
        <w:numPr>
          <w:ilvl w:val="0"/>
          <w:numId w:val="22"/>
        </w:numPr>
        <w:spacing w:after="120" w:line="240" w:lineRule="auto"/>
        <w:rPr>
          <w:sz w:val="20"/>
        </w:rPr>
      </w:pPr>
      <w:r w:rsidRPr="005F04D0">
        <w:rPr>
          <w:sz w:val="20"/>
        </w:rPr>
        <w:t xml:space="preserve">Click on the green </w:t>
      </w:r>
      <w:r w:rsidRPr="005F04D0">
        <w:rPr>
          <w:i/>
          <w:sz w:val="20"/>
        </w:rPr>
        <w:t xml:space="preserve">Apply </w:t>
      </w:r>
      <w:r w:rsidRPr="005F04D0">
        <w:rPr>
          <w:sz w:val="20"/>
        </w:rPr>
        <w:t>check mark</w:t>
      </w:r>
    </w:p>
    <w:p w:rsidR="00300E0C" w:rsidRPr="005F04D0" w:rsidRDefault="00300E0C" w:rsidP="0090307E">
      <w:pPr>
        <w:pStyle w:val="ListParagraph"/>
        <w:numPr>
          <w:ilvl w:val="0"/>
          <w:numId w:val="22"/>
        </w:numPr>
        <w:spacing w:after="120" w:line="240" w:lineRule="auto"/>
        <w:rPr>
          <w:sz w:val="20"/>
        </w:rPr>
      </w:pPr>
      <w:r w:rsidRPr="005F04D0">
        <w:rPr>
          <w:sz w:val="20"/>
        </w:rPr>
        <w:lastRenderedPageBreak/>
        <w:t xml:space="preserve">Click on the </w:t>
      </w:r>
      <w:r w:rsidRPr="005F04D0">
        <w:rPr>
          <w:i/>
          <w:sz w:val="20"/>
        </w:rPr>
        <w:t>Apply</w:t>
      </w:r>
      <w:r w:rsidRPr="005F04D0">
        <w:rPr>
          <w:sz w:val="20"/>
        </w:rPr>
        <w:t xml:space="preserve"> button</w:t>
      </w:r>
    </w:p>
    <w:p w:rsidR="00300E0C" w:rsidRPr="005F04D0" w:rsidRDefault="00300E0C" w:rsidP="0090307E">
      <w:pPr>
        <w:pStyle w:val="ListParagraph"/>
        <w:numPr>
          <w:ilvl w:val="0"/>
          <w:numId w:val="22"/>
        </w:numPr>
        <w:spacing w:after="120" w:line="240" w:lineRule="auto"/>
        <w:rPr>
          <w:sz w:val="20"/>
        </w:rPr>
      </w:pPr>
      <w:r w:rsidRPr="005F04D0">
        <w:rPr>
          <w:sz w:val="20"/>
        </w:rPr>
        <w:t xml:space="preserve">When the software has installed click the </w:t>
      </w:r>
      <w:r w:rsidRPr="005F04D0">
        <w:rPr>
          <w:i/>
          <w:sz w:val="20"/>
        </w:rPr>
        <w:t>Close</w:t>
      </w:r>
      <w:r w:rsidRPr="005F04D0">
        <w:rPr>
          <w:sz w:val="20"/>
        </w:rPr>
        <w:t xml:space="preserve"> button</w:t>
      </w:r>
    </w:p>
    <w:p w:rsidR="00300E0C" w:rsidRPr="005F04D0" w:rsidRDefault="00300E0C" w:rsidP="0090307E">
      <w:pPr>
        <w:pStyle w:val="ListParagraph"/>
        <w:numPr>
          <w:ilvl w:val="0"/>
          <w:numId w:val="22"/>
        </w:numPr>
        <w:spacing w:after="120" w:line="240" w:lineRule="auto"/>
        <w:rPr>
          <w:sz w:val="20"/>
        </w:rPr>
      </w:pPr>
      <w:r w:rsidRPr="005F04D0">
        <w:rPr>
          <w:sz w:val="20"/>
        </w:rPr>
        <w:t>Close Synaptic</w:t>
      </w:r>
    </w:p>
    <w:p w:rsidR="00300E0C" w:rsidRPr="005F04D0" w:rsidRDefault="00300E0C" w:rsidP="0090307E">
      <w:pPr>
        <w:spacing w:after="120" w:line="240" w:lineRule="auto"/>
        <w:rPr>
          <w:sz w:val="20"/>
        </w:rPr>
      </w:pPr>
      <w:r w:rsidRPr="005F04D0">
        <w:rPr>
          <w:sz w:val="20"/>
        </w:rPr>
        <w:t xml:space="preserve">You can now use the newly installed </w:t>
      </w:r>
      <w:r w:rsidRPr="00040573">
        <w:rPr>
          <w:i/>
          <w:sz w:val="20"/>
        </w:rPr>
        <w:t>Users and Groups</w:t>
      </w:r>
      <w:r w:rsidR="000570DD" w:rsidRPr="005F04D0">
        <w:rPr>
          <w:sz w:val="20"/>
        </w:rPr>
        <w:t>.  Be sure to have your users created before creating your group.</w:t>
      </w:r>
    </w:p>
    <w:p w:rsidR="00F23FB3" w:rsidRPr="00065D69" w:rsidRDefault="00F23FB3" w:rsidP="0090307E">
      <w:pPr>
        <w:pStyle w:val="ListParagraph"/>
        <w:numPr>
          <w:ilvl w:val="0"/>
          <w:numId w:val="19"/>
        </w:numPr>
        <w:spacing w:after="0" w:line="240" w:lineRule="auto"/>
        <w:contextualSpacing w:val="0"/>
        <w:rPr>
          <w:sz w:val="20"/>
        </w:rPr>
      </w:pPr>
      <w:r w:rsidRPr="00065D69">
        <w:rPr>
          <w:sz w:val="20"/>
        </w:rPr>
        <w:t xml:space="preserve">Select Users and Groups </w:t>
      </w:r>
      <w:r w:rsidR="00300E0C">
        <w:rPr>
          <w:sz w:val="20"/>
        </w:rPr>
        <w:t xml:space="preserve">(In Applications </w:t>
      </w:r>
      <w:r w:rsidR="00300E0C" w:rsidRPr="00300E0C">
        <w:rPr>
          <w:sz w:val="20"/>
        </w:rPr>
        <w:sym w:font="Wingdings" w:char="F0E0"/>
      </w:r>
      <w:r w:rsidR="00300E0C">
        <w:rPr>
          <w:sz w:val="20"/>
        </w:rPr>
        <w:t xml:space="preserve"> </w:t>
      </w:r>
      <w:r w:rsidR="00483CC8">
        <w:rPr>
          <w:sz w:val="20"/>
        </w:rPr>
        <w:t xml:space="preserve">System Tools </w:t>
      </w:r>
      <w:r w:rsidR="00483CC8" w:rsidRPr="00483CC8">
        <w:rPr>
          <w:sz w:val="20"/>
        </w:rPr>
        <w:sym w:font="Wingdings" w:char="F0E0"/>
      </w:r>
      <w:r w:rsidR="00483CC8">
        <w:rPr>
          <w:sz w:val="20"/>
        </w:rPr>
        <w:t xml:space="preserve"> </w:t>
      </w:r>
      <w:r w:rsidR="00300E0C">
        <w:rPr>
          <w:sz w:val="20"/>
        </w:rPr>
        <w:t xml:space="preserve">Administration </w:t>
      </w:r>
      <w:r w:rsidR="00300E0C" w:rsidRPr="00300E0C">
        <w:rPr>
          <w:sz w:val="20"/>
        </w:rPr>
        <w:sym w:font="Wingdings" w:char="F0E0"/>
      </w:r>
      <w:r w:rsidR="00300E0C">
        <w:rPr>
          <w:sz w:val="20"/>
        </w:rPr>
        <w:t xml:space="preserve"> Users and Groups</w:t>
      </w:r>
    </w:p>
    <w:p w:rsidR="00F23FB3" w:rsidRPr="00065D69" w:rsidRDefault="00F23FB3" w:rsidP="0090307E">
      <w:pPr>
        <w:pStyle w:val="ListParagraph"/>
        <w:numPr>
          <w:ilvl w:val="0"/>
          <w:numId w:val="19"/>
        </w:numPr>
        <w:spacing w:after="0" w:line="240" w:lineRule="auto"/>
        <w:contextualSpacing w:val="0"/>
        <w:rPr>
          <w:sz w:val="20"/>
        </w:rPr>
      </w:pPr>
      <w:r w:rsidRPr="00065D69">
        <w:rPr>
          <w:sz w:val="20"/>
        </w:rPr>
        <w:t>Enter the root password when prompted</w:t>
      </w:r>
    </w:p>
    <w:p w:rsidR="00F23FB3" w:rsidRPr="00065D69" w:rsidRDefault="00F23FB3" w:rsidP="0090307E">
      <w:pPr>
        <w:pStyle w:val="ListParagraph"/>
        <w:numPr>
          <w:ilvl w:val="0"/>
          <w:numId w:val="19"/>
        </w:numPr>
        <w:spacing w:after="0" w:line="240" w:lineRule="auto"/>
        <w:contextualSpacing w:val="0"/>
        <w:rPr>
          <w:sz w:val="20"/>
        </w:rPr>
      </w:pPr>
      <w:r w:rsidRPr="00065D69">
        <w:rPr>
          <w:sz w:val="20"/>
        </w:rPr>
        <w:t>Click on the</w:t>
      </w:r>
      <w:r w:rsidR="000570DD">
        <w:rPr>
          <w:sz w:val="20"/>
        </w:rPr>
        <w:t xml:space="preserve"> Manage Groups button</w:t>
      </w:r>
    </w:p>
    <w:p w:rsidR="000570DD" w:rsidRDefault="00F23FB3" w:rsidP="0090307E">
      <w:pPr>
        <w:pStyle w:val="ListParagraph"/>
        <w:numPr>
          <w:ilvl w:val="0"/>
          <w:numId w:val="19"/>
        </w:numPr>
        <w:spacing w:after="0" w:line="240" w:lineRule="auto"/>
        <w:contextualSpacing w:val="0"/>
        <w:rPr>
          <w:sz w:val="20"/>
        </w:rPr>
      </w:pPr>
      <w:r w:rsidRPr="000570DD">
        <w:rPr>
          <w:sz w:val="20"/>
        </w:rPr>
        <w:t xml:space="preserve">Click </w:t>
      </w:r>
      <w:r w:rsidR="000570DD" w:rsidRPr="000570DD">
        <w:rPr>
          <w:sz w:val="20"/>
        </w:rPr>
        <w:t xml:space="preserve">on </w:t>
      </w:r>
      <w:r w:rsidRPr="000570DD">
        <w:rPr>
          <w:sz w:val="20"/>
        </w:rPr>
        <w:t>Add</w:t>
      </w:r>
    </w:p>
    <w:p w:rsidR="00F23FB3" w:rsidRDefault="00F23FB3" w:rsidP="0090307E">
      <w:pPr>
        <w:pStyle w:val="ListParagraph"/>
        <w:numPr>
          <w:ilvl w:val="0"/>
          <w:numId w:val="19"/>
        </w:numPr>
        <w:spacing w:after="0" w:line="240" w:lineRule="auto"/>
        <w:contextualSpacing w:val="0"/>
        <w:rPr>
          <w:sz w:val="20"/>
        </w:rPr>
      </w:pPr>
      <w:r w:rsidRPr="000570DD">
        <w:rPr>
          <w:sz w:val="20"/>
        </w:rPr>
        <w:t>Enter a Group name</w:t>
      </w:r>
    </w:p>
    <w:p w:rsidR="000570DD" w:rsidRDefault="000570DD" w:rsidP="0090307E">
      <w:pPr>
        <w:pStyle w:val="ListParagraph"/>
        <w:numPr>
          <w:ilvl w:val="1"/>
          <w:numId w:val="19"/>
        </w:numPr>
        <w:spacing w:after="0" w:line="240" w:lineRule="auto"/>
        <w:contextualSpacing w:val="0"/>
        <w:rPr>
          <w:sz w:val="20"/>
        </w:rPr>
      </w:pPr>
      <w:r>
        <w:rPr>
          <w:sz w:val="20"/>
        </w:rPr>
        <w:t>Enter root pw if asked</w:t>
      </w:r>
    </w:p>
    <w:p w:rsidR="000570DD" w:rsidRDefault="000570DD" w:rsidP="0090307E">
      <w:pPr>
        <w:pStyle w:val="ListParagraph"/>
        <w:numPr>
          <w:ilvl w:val="0"/>
          <w:numId w:val="19"/>
        </w:numPr>
        <w:spacing w:after="0" w:line="240" w:lineRule="auto"/>
        <w:contextualSpacing w:val="0"/>
        <w:rPr>
          <w:sz w:val="20"/>
        </w:rPr>
      </w:pPr>
      <w:r>
        <w:rPr>
          <w:sz w:val="20"/>
        </w:rPr>
        <w:t>Enter the Group Name</w:t>
      </w:r>
    </w:p>
    <w:p w:rsidR="000570DD" w:rsidRPr="000570DD" w:rsidRDefault="000570DD" w:rsidP="0090307E">
      <w:pPr>
        <w:pStyle w:val="ListParagraph"/>
        <w:numPr>
          <w:ilvl w:val="1"/>
          <w:numId w:val="19"/>
        </w:numPr>
        <w:spacing w:after="0" w:line="240" w:lineRule="auto"/>
        <w:contextualSpacing w:val="0"/>
        <w:rPr>
          <w:sz w:val="20"/>
        </w:rPr>
      </w:pPr>
      <w:r>
        <w:rPr>
          <w:sz w:val="20"/>
        </w:rPr>
        <w:t>Add members from the list at this point</w:t>
      </w:r>
    </w:p>
    <w:p w:rsidR="00F23FB3" w:rsidRDefault="00F23FB3" w:rsidP="0090307E">
      <w:pPr>
        <w:pStyle w:val="ListParagraph"/>
        <w:numPr>
          <w:ilvl w:val="0"/>
          <w:numId w:val="19"/>
        </w:numPr>
        <w:spacing w:after="0" w:line="240" w:lineRule="auto"/>
        <w:contextualSpacing w:val="0"/>
        <w:rPr>
          <w:sz w:val="20"/>
        </w:rPr>
      </w:pPr>
      <w:r w:rsidRPr="00065D69">
        <w:rPr>
          <w:sz w:val="20"/>
        </w:rPr>
        <w:t>Click OK</w:t>
      </w:r>
      <w:r w:rsidR="000570DD">
        <w:rPr>
          <w:sz w:val="20"/>
        </w:rPr>
        <w:t>, then Close</w:t>
      </w:r>
    </w:p>
    <w:p w:rsidR="000570DD" w:rsidRPr="00065D69" w:rsidRDefault="000570DD" w:rsidP="0090307E">
      <w:pPr>
        <w:pStyle w:val="ListParagraph"/>
        <w:numPr>
          <w:ilvl w:val="1"/>
          <w:numId w:val="19"/>
        </w:numPr>
        <w:spacing w:after="0" w:line="240" w:lineRule="auto"/>
        <w:contextualSpacing w:val="0"/>
        <w:rPr>
          <w:sz w:val="20"/>
        </w:rPr>
      </w:pPr>
      <w:r>
        <w:rPr>
          <w:sz w:val="20"/>
        </w:rPr>
        <w:t>You can check if it worked by clicking Manage Groups again and see if your group is listed</w:t>
      </w:r>
    </w:p>
    <w:p w:rsidR="00F23FB3" w:rsidRPr="00065D69" w:rsidRDefault="00F23FB3" w:rsidP="0090307E">
      <w:pPr>
        <w:pStyle w:val="ListParagraph"/>
        <w:numPr>
          <w:ilvl w:val="0"/>
          <w:numId w:val="19"/>
        </w:numPr>
        <w:spacing w:after="0" w:line="240" w:lineRule="auto"/>
        <w:contextualSpacing w:val="0"/>
        <w:rPr>
          <w:sz w:val="20"/>
        </w:rPr>
      </w:pPr>
      <w:r w:rsidRPr="00065D69">
        <w:rPr>
          <w:sz w:val="20"/>
        </w:rPr>
        <w:t>Look at and get a copy of the relevant file(s) and directory contents (especially the group file) again.</w:t>
      </w:r>
    </w:p>
    <w:p w:rsidR="00F23FB3" w:rsidRDefault="00F23FB3" w:rsidP="0090307E">
      <w:pPr>
        <w:pStyle w:val="Heading3"/>
        <w:spacing w:before="120" w:line="240" w:lineRule="auto"/>
        <w:rPr>
          <w:sz w:val="24"/>
        </w:rPr>
      </w:pPr>
      <w:r w:rsidRPr="00065D69">
        <w:rPr>
          <w:sz w:val="24"/>
        </w:rPr>
        <w:t>Create a new groups and associate users using the CLI:</w:t>
      </w:r>
    </w:p>
    <w:p w:rsidR="00483CC8" w:rsidRPr="00483CC8" w:rsidRDefault="00483CC8" w:rsidP="0090307E">
      <w:pPr>
        <w:spacing w:after="0" w:line="240" w:lineRule="auto"/>
      </w:pPr>
      <w:r>
        <w:t>In the commands below change the newGroup, existingGroup and newID to names unique for yourself</w:t>
      </w:r>
    </w:p>
    <w:p w:rsidR="00F23FB3" w:rsidRPr="00065D69" w:rsidRDefault="00F23FB3" w:rsidP="0090307E">
      <w:pPr>
        <w:pStyle w:val="ListParagraph"/>
        <w:numPr>
          <w:ilvl w:val="0"/>
          <w:numId w:val="18"/>
        </w:numPr>
        <w:spacing w:after="0" w:line="240" w:lineRule="auto"/>
        <w:contextualSpacing w:val="0"/>
        <w:rPr>
          <w:sz w:val="20"/>
        </w:rPr>
      </w:pPr>
      <w:r w:rsidRPr="00065D69">
        <w:rPr>
          <w:sz w:val="20"/>
        </w:rPr>
        <w:t>Start a terminal</w:t>
      </w:r>
    </w:p>
    <w:p w:rsidR="00F23FB3" w:rsidRPr="00065D69" w:rsidRDefault="00F23FB3" w:rsidP="0090307E">
      <w:pPr>
        <w:pStyle w:val="ListParagraph"/>
        <w:numPr>
          <w:ilvl w:val="0"/>
          <w:numId w:val="18"/>
        </w:numPr>
        <w:spacing w:after="0" w:line="240" w:lineRule="auto"/>
        <w:contextualSpacing w:val="0"/>
        <w:rPr>
          <w:sz w:val="20"/>
        </w:rPr>
      </w:pPr>
      <w:r w:rsidRPr="00065D69">
        <w:rPr>
          <w:sz w:val="20"/>
        </w:rPr>
        <w:t>Switch to root access</w:t>
      </w:r>
    </w:p>
    <w:p w:rsidR="00F23FB3" w:rsidRPr="00065D69" w:rsidRDefault="00F23FB3" w:rsidP="0090307E">
      <w:pPr>
        <w:pStyle w:val="ListParagraph"/>
        <w:numPr>
          <w:ilvl w:val="0"/>
          <w:numId w:val="18"/>
        </w:numPr>
        <w:spacing w:after="0" w:line="240" w:lineRule="auto"/>
        <w:contextualSpacing w:val="0"/>
        <w:rPr>
          <w:sz w:val="20"/>
        </w:rPr>
      </w:pPr>
      <w:r w:rsidRPr="00065D69">
        <w:rPr>
          <w:sz w:val="20"/>
        </w:rPr>
        <w:t>Create a new group</w:t>
      </w:r>
    </w:p>
    <w:p w:rsidR="00F23FB3" w:rsidRPr="00065D69" w:rsidRDefault="00F23FB3" w:rsidP="0090307E">
      <w:pPr>
        <w:pStyle w:val="ListParagraph"/>
        <w:numPr>
          <w:ilvl w:val="1"/>
          <w:numId w:val="18"/>
        </w:numPr>
        <w:spacing w:after="0" w:line="240" w:lineRule="auto"/>
        <w:contextualSpacing w:val="0"/>
        <w:rPr>
          <w:rFonts w:ascii="Courier New" w:hAnsi="Courier New" w:cs="Courier New"/>
          <w:sz w:val="20"/>
        </w:rPr>
      </w:pPr>
      <w:r w:rsidRPr="00065D69">
        <w:rPr>
          <w:rFonts w:ascii="Courier New" w:hAnsi="Courier New" w:cs="Courier New"/>
          <w:sz w:val="20"/>
        </w:rPr>
        <w:t>addgroup new</w:t>
      </w:r>
      <w:r w:rsidR="00483CC8">
        <w:rPr>
          <w:rFonts w:ascii="Courier New" w:hAnsi="Courier New" w:cs="Courier New"/>
          <w:sz w:val="20"/>
        </w:rPr>
        <w:t>g</w:t>
      </w:r>
      <w:r w:rsidRPr="00065D69">
        <w:rPr>
          <w:rFonts w:ascii="Courier New" w:hAnsi="Courier New" w:cs="Courier New"/>
          <w:sz w:val="20"/>
        </w:rPr>
        <w:t>roup</w:t>
      </w:r>
    </w:p>
    <w:p w:rsidR="00F23FB3" w:rsidRPr="00065D69" w:rsidRDefault="00F23FB3" w:rsidP="0090307E">
      <w:pPr>
        <w:pStyle w:val="ListParagraph"/>
        <w:numPr>
          <w:ilvl w:val="0"/>
          <w:numId w:val="18"/>
        </w:numPr>
        <w:spacing w:after="0" w:line="240" w:lineRule="auto"/>
        <w:contextualSpacing w:val="0"/>
        <w:rPr>
          <w:sz w:val="20"/>
        </w:rPr>
      </w:pPr>
      <w:r w:rsidRPr="00065D69">
        <w:rPr>
          <w:sz w:val="20"/>
        </w:rPr>
        <w:t>Set an existing user to a group</w:t>
      </w:r>
    </w:p>
    <w:p w:rsidR="00F23FB3" w:rsidRPr="00065D69" w:rsidRDefault="00F23FB3" w:rsidP="0090307E">
      <w:pPr>
        <w:pStyle w:val="ListParagraph"/>
        <w:numPr>
          <w:ilvl w:val="1"/>
          <w:numId w:val="18"/>
        </w:numPr>
        <w:spacing w:after="0" w:line="240" w:lineRule="auto"/>
        <w:contextualSpacing w:val="0"/>
        <w:rPr>
          <w:rFonts w:ascii="Courier New" w:hAnsi="Courier New" w:cs="Courier New"/>
          <w:sz w:val="20"/>
        </w:rPr>
      </w:pPr>
      <w:r w:rsidRPr="00065D69">
        <w:rPr>
          <w:rFonts w:ascii="Courier New" w:hAnsi="Courier New" w:cs="Courier New"/>
          <w:sz w:val="20"/>
        </w:rPr>
        <w:t>usermod –a –G group userID</w:t>
      </w:r>
    </w:p>
    <w:p w:rsidR="00F23FB3" w:rsidRPr="00065D69" w:rsidRDefault="00F23FB3" w:rsidP="0090307E">
      <w:pPr>
        <w:pStyle w:val="ListParagraph"/>
        <w:numPr>
          <w:ilvl w:val="0"/>
          <w:numId w:val="18"/>
        </w:numPr>
        <w:spacing w:after="0" w:line="240" w:lineRule="auto"/>
        <w:contextualSpacing w:val="0"/>
        <w:rPr>
          <w:sz w:val="20"/>
        </w:rPr>
      </w:pPr>
      <w:r w:rsidRPr="00065D69">
        <w:rPr>
          <w:sz w:val="20"/>
        </w:rPr>
        <w:t>Look at and get a copy of the file and directory contents again.</w:t>
      </w:r>
    </w:p>
    <w:p w:rsidR="00F23FB3" w:rsidRPr="00065D69" w:rsidRDefault="00F23FB3" w:rsidP="0090307E">
      <w:pPr>
        <w:pStyle w:val="ListParagraph"/>
        <w:numPr>
          <w:ilvl w:val="0"/>
          <w:numId w:val="18"/>
        </w:numPr>
        <w:spacing w:after="0" w:line="240" w:lineRule="auto"/>
        <w:contextualSpacing w:val="0"/>
        <w:rPr>
          <w:sz w:val="20"/>
        </w:rPr>
      </w:pPr>
      <w:r w:rsidRPr="00065D69">
        <w:rPr>
          <w:sz w:val="20"/>
        </w:rPr>
        <w:t>Create a new user and put it in an existing group</w:t>
      </w:r>
    </w:p>
    <w:p w:rsidR="00F23FB3" w:rsidRPr="00065D69" w:rsidRDefault="00483CC8" w:rsidP="0090307E">
      <w:pPr>
        <w:pStyle w:val="ListParagraph"/>
        <w:numPr>
          <w:ilvl w:val="1"/>
          <w:numId w:val="18"/>
        </w:numPr>
        <w:spacing w:after="0" w:line="240" w:lineRule="auto"/>
        <w:contextualSpacing w:val="0"/>
        <w:rPr>
          <w:sz w:val="20"/>
        </w:rPr>
      </w:pPr>
      <w:r>
        <w:rPr>
          <w:sz w:val="20"/>
        </w:rPr>
        <w:t>useradd –G existingG</w:t>
      </w:r>
      <w:r w:rsidR="00F23FB3" w:rsidRPr="00065D69">
        <w:rPr>
          <w:sz w:val="20"/>
        </w:rPr>
        <w:t>roup newID</w:t>
      </w:r>
    </w:p>
    <w:p w:rsidR="00F23FB3" w:rsidRPr="00065D69" w:rsidRDefault="00F23FB3" w:rsidP="0090307E">
      <w:pPr>
        <w:pStyle w:val="ListParagraph"/>
        <w:numPr>
          <w:ilvl w:val="1"/>
          <w:numId w:val="18"/>
        </w:numPr>
        <w:spacing w:after="0" w:line="240" w:lineRule="auto"/>
        <w:contextualSpacing w:val="0"/>
        <w:rPr>
          <w:sz w:val="20"/>
        </w:rPr>
      </w:pPr>
      <w:r w:rsidRPr="00065D69">
        <w:rPr>
          <w:sz w:val="20"/>
        </w:rPr>
        <w:t>passwd newID</w:t>
      </w:r>
    </w:p>
    <w:p w:rsidR="00F23FB3" w:rsidRPr="00065D69" w:rsidRDefault="00F23FB3" w:rsidP="0090307E">
      <w:pPr>
        <w:pStyle w:val="ListParagraph"/>
        <w:numPr>
          <w:ilvl w:val="0"/>
          <w:numId w:val="18"/>
        </w:numPr>
        <w:spacing w:after="0" w:line="240" w:lineRule="auto"/>
        <w:contextualSpacing w:val="0"/>
        <w:rPr>
          <w:sz w:val="20"/>
        </w:rPr>
      </w:pPr>
      <w:r w:rsidRPr="00065D69">
        <w:rPr>
          <w:sz w:val="20"/>
        </w:rPr>
        <w:t>Look at and get a copy of the file and directory contents again.</w:t>
      </w:r>
    </w:p>
    <w:p w:rsidR="00F23FB3" w:rsidRPr="00065D69" w:rsidRDefault="00BE5F1A" w:rsidP="0090307E">
      <w:pPr>
        <w:spacing w:line="240" w:lineRule="auto"/>
        <w:rPr>
          <w:color w:val="0070C0"/>
          <w:sz w:val="20"/>
        </w:rPr>
      </w:pPr>
      <w:r>
        <w:rPr>
          <w:b/>
          <w:color w:val="0070C0"/>
          <w:sz w:val="20"/>
        </w:rPr>
        <w:t>Q2</w:t>
      </w:r>
      <w:r w:rsidR="00F23FB3" w:rsidRPr="00065D69">
        <w:rPr>
          <w:b/>
          <w:color w:val="0070C0"/>
          <w:sz w:val="20"/>
        </w:rPr>
        <w:t>:</w:t>
      </w:r>
      <w:r w:rsidR="00F23FB3" w:rsidRPr="00065D69">
        <w:rPr>
          <w:color w:val="0070C0"/>
          <w:sz w:val="20"/>
        </w:rPr>
        <w:t xml:space="preserve"> Discuss what files and directories were changed as the new groups and users were added in the above steps.  </w:t>
      </w:r>
    </w:p>
    <w:p w:rsidR="00AC052D" w:rsidRPr="00065D69" w:rsidRDefault="006D64D6" w:rsidP="0090307E">
      <w:pPr>
        <w:pStyle w:val="Heading2"/>
        <w:spacing w:before="120" w:line="240" w:lineRule="auto"/>
        <w:rPr>
          <w:sz w:val="24"/>
        </w:rPr>
      </w:pPr>
      <w:r w:rsidRPr="00065D69">
        <w:rPr>
          <w:sz w:val="24"/>
        </w:rPr>
        <w:t>Part</w:t>
      </w:r>
      <w:r w:rsidR="00B81561" w:rsidRPr="00065D69">
        <w:rPr>
          <w:sz w:val="24"/>
        </w:rPr>
        <w:t xml:space="preserve"> </w:t>
      </w:r>
      <w:r w:rsidR="00CF038D" w:rsidRPr="00065D69">
        <w:rPr>
          <w:sz w:val="24"/>
        </w:rPr>
        <w:t>2</w:t>
      </w:r>
      <w:r w:rsidR="00B81561" w:rsidRPr="00065D69">
        <w:rPr>
          <w:sz w:val="24"/>
        </w:rPr>
        <w:t xml:space="preserve"> -</w:t>
      </w:r>
      <w:r w:rsidR="006C1191" w:rsidRPr="00065D69">
        <w:rPr>
          <w:sz w:val="24"/>
        </w:rPr>
        <w:t>Firewalls</w:t>
      </w:r>
    </w:p>
    <w:p w:rsidR="006C1191" w:rsidRPr="00065D69" w:rsidRDefault="006C1191" w:rsidP="0090307E">
      <w:pPr>
        <w:pStyle w:val="Heading3"/>
        <w:spacing w:before="120" w:line="240" w:lineRule="auto"/>
        <w:rPr>
          <w:sz w:val="24"/>
        </w:rPr>
      </w:pPr>
      <w:r w:rsidRPr="00065D69">
        <w:rPr>
          <w:sz w:val="24"/>
        </w:rPr>
        <w:t>Preparation</w:t>
      </w:r>
    </w:p>
    <w:p w:rsidR="006C1191" w:rsidRPr="00065D69" w:rsidRDefault="006C1191" w:rsidP="0090307E">
      <w:pPr>
        <w:pStyle w:val="Heading4"/>
        <w:spacing w:before="120" w:after="0" w:line="240" w:lineRule="auto"/>
        <w:rPr>
          <w:sz w:val="24"/>
        </w:rPr>
      </w:pPr>
      <w:r w:rsidRPr="00065D69">
        <w:rPr>
          <w:sz w:val="24"/>
        </w:rPr>
        <w:t>Reset the router to factory defaults</w:t>
      </w:r>
    </w:p>
    <w:p w:rsidR="006C1191" w:rsidRPr="00065D69" w:rsidRDefault="006C1191" w:rsidP="0090307E">
      <w:pPr>
        <w:pStyle w:val="NormalWeb"/>
        <w:spacing w:before="0" w:beforeAutospacing="0" w:after="0" w:afterAutospacing="0"/>
        <w:rPr>
          <w:sz w:val="20"/>
        </w:rPr>
      </w:pPr>
      <w:r w:rsidRPr="00065D69">
        <w:rPr>
          <w:sz w:val="20"/>
        </w:rPr>
        <w:t xml:space="preserve">There are two ways to </w:t>
      </w:r>
      <w:r w:rsidRPr="00065D69">
        <w:rPr>
          <w:b/>
          <w:sz w:val="20"/>
        </w:rPr>
        <w:t>reset</w:t>
      </w:r>
      <w:r w:rsidRPr="00065D69">
        <w:rPr>
          <w:sz w:val="20"/>
        </w:rPr>
        <w:t xml:space="preserve"> the </w:t>
      </w:r>
      <w:r w:rsidRPr="00065D69">
        <w:rPr>
          <w:b/>
          <w:sz w:val="20"/>
        </w:rPr>
        <w:t>Router's factory defaults</w:t>
      </w:r>
      <w:r w:rsidRPr="00065D69">
        <w:rPr>
          <w:sz w:val="20"/>
        </w:rPr>
        <w:t>:</w:t>
      </w:r>
    </w:p>
    <w:p w:rsidR="006C1191" w:rsidRPr="00065D69" w:rsidRDefault="006C1191" w:rsidP="0090307E">
      <w:pPr>
        <w:numPr>
          <w:ilvl w:val="0"/>
          <w:numId w:val="1"/>
        </w:numPr>
        <w:spacing w:after="0" w:line="240" w:lineRule="auto"/>
        <w:rPr>
          <w:rFonts w:ascii="Times New Roman" w:eastAsia="Times New Roman" w:hAnsi="Times New Roman"/>
          <w:sz w:val="20"/>
        </w:rPr>
      </w:pPr>
      <w:r w:rsidRPr="00065D69">
        <w:rPr>
          <w:rFonts w:ascii="Times New Roman" w:eastAsia="Times New Roman" w:hAnsi="Times New Roman"/>
          <w:sz w:val="20"/>
        </w:rPr>
        <w:t xml:space="preserve">Press the </w:t>
      </w:r>
      <w:r w:rsidRPr="00065D69">
        <w:rPr>
          <w:rFonts w:ascii="Times New Roman" w:eastAsia="Times New Roman" w:hAnsi="Times New Roman"/>
          <w:b/>
          <w:sz w:val="20"/>
        </w:rPr>
        <w:t>Reset Button</w:t>
      </w:r>
      <w:r w:rsidRPr="00065D69">
        <w:rPr>
          <w:rFonts w:ascii="Times New Roman" w:eastAsia="Times New Roman" w:hAnsi="Times New Roman"/>
          <w:sz w:val="20"/>
        </w:rPr>
        <w:t xml:space="preserve"> for approximately </w:t>
      </w:r>
      <w:r w:rsidRPr="00065D69">
        <w:rPr>
          <w:rFonts w:ascii="Times New Roman" w:eastAsia="Times New Roman" w:hAnsi="Times New Roman"/>
          <w:b/>
          <w:sz w:val="20"/>
        </w:rPr>
        <w:t>10 seconds ~ 30 seconds</w:t>
      </w:r>
      <w:r w:rsidR="00483CC8">
        <w:rPr>
          <w:rFonts w:ascii="Times New Roman" w:eastAsia="Times New Roman" w:hAnsi="Times New Roman"/>
          <w:b/>
          <w:sz w:val="20"/>
        </w:rPr>
        <w:t xml:space="preserve">.  </w:t>
      </w:r>
      <w:r w:rsidR="00483CC8">
        <w:rPr>
          <w:rFonts w:ascii="Times New Roman" w:eastAsia="Times New Roman" w:hAnsi="Times New Roman"/>
          <w:sz w:val="20"/>
        </w:rPr>
        <w:t>On some routers you may need to hold the Reset Button while repowering.</w:t>
      </w:r>
    </w:p>
    <w:p w:rsidR="006C1191" w:rsidRPr="00065D69" w:rsidRDefault="00695E7D" w:rsidP="0090307E">
      <w:pPr>
        <w:numPr>
          <w:ilvl w:val="0"/>
          <w:numId w:val="1"/>
        </w:numPr>
        <w:spacing w:after="0" w:line="240" w:lineRule="auto"/>
        <w:rPr>
          <w:rFonts w:ascii="Times New Roman" w:eastAsia="Times New Roman" w:hAnsi="Times New Roman"/>
          <w:sz w:val="20"/>
        </w:rPr>
      </w:pPr>
      <w:hyperlink r:id="rId8" w:history="1">
        <w:r w:rsidR="006C1191" w:rsidRPr="00065D69">
          <w:rPr>
            <w:rFonts w:ascii="Times New Roman" w:eastAsia="Times New Roman" w:hAnsi="Times New Roman"/>
            <w:color w:val="0000FF"/>
            <w:sz w:val="20"/>
            <w:u w:val="single"/>
          </w:rPr>
          <w:t>Restore the Factory Defaults</w:t>
        </w:r>
      </w:hyperlink>
      <w:r w:rsidR="006C1191" w:rsidRPr="00065D69">
        <w:rPr>
          <w:rFonts w:ascii="Times New Roman" w:eastAsia="Times New Roman" w:hAnsi="Times New Roman"/>
          <w:sz w:val="20"/>
        </w:rPr>
        <w:t xml:space="preserve"> from the </w:t>
      </w:r>
      <w:r w:rsidR="006C1191" w:rsidRPr="00065D69">
        <w:rPr>
          <w:rFonts w:ascii="Times New Roman" w:eastAsia="Times New Roman" w:hAnsi="Times New Roman"/>
          <w:b/>
          <w:sz w:val="20"/>
        </w:rPr>
        <w:t>Administration tab</w:t>
      </w:r>
      <w:r w:rsidR="006C1191" w:rsidRPr="00065D69">
        <w:rPr>
          <w:rFonts w:ascii="Times New Roman" w:eastAsia="Times New Roman" w:hAnsi="Times New Roman"/>
          <w:sz w:val="20"/>
        </w:rPr>
        <w:t xml:space="preserve"> in the </w:t>
      </w:r>
      <w:r w:rsidR="006C1191" w:rsidRPr="00065D69">
        <w:rPr>
          <w:rFonts w:ascii="Times New Roman" w:eastAsia="Times New Roman" w:hAnsi="Times New Roman"/>
          <w:b/>
          <w:sz w:val="20"/>
        </w:rPr>
        <w:t>Router's Web-Based Utility</w:t>
      </w:r>
      <w:r w:rsidR="006C1191" w:rsidRPr="00065D69">
        <w:rPr>
          <w:rFonts w:ascii="Times New Roman" w:eastAsia="Times New Roman" w:hAnsi="Times New Roman"/>
          <w:sz w:val="20"/>
        </w:rPr>
        <w:t xml:space="preserve">. </w:t>
      </w:r>
    </w:p>
    <w:p w:rsidR="002E4F13" w:rsidRDefault="006C1191" w:rsidP="0090307E">
      <w:pPr>
        <w:numPr>
          <w:ilvl w:val="1"/>
          <w:numId w:val="1"/>
        </w:numPr>
        <w:spacing w:after="0" w:line="240" w:lineRule="auto"/>
        <w:rPr>
          <w:rFonts w:ascii="Times New Roman" w:eastAsia="Times New Roman" w:hAnsi="Times New Roman"/>
          <w:sz w:val="20"/>
        </w:rPr>
      </w:pPr>
      <w:r w:rsidRPr="00065D69">
        <w:rPr>
          <w:rFonts w:ascii="Times New Roman" w:eastAsia="Times New Roman" w:hAnsi="Times New Roman"/>
          <w:sz w:val="20"/>
        </w:rPr>
        <w:t>The WRT54G may ask permission to reset</w:t>
      </w:r>
    </w:p>
    <w:p w:rsidR="002E4F13" w:rsidRPr="002E4F13" w:rsidRDefault="002E4F13" w:rsidP="0090307E">
      <w:pPr>
        <w:spacing w:after="0" w:line="240" w:lineRule="auto"/>
        <w:rPr>
          <w:rFonts w:ascii="Times New Roman" w:eastAsia="Times New Roman" w:hAnsi="Times New Roman"/>
          <w:sz w:val="20"/>
        </w:rPr>
      </w:pPr>
      <w:r>
        <w:rPr>
          <w:rFonts w:ascii="Times New Roman" w:eastAsia="Times New Roman" w:hAnsi="Times New Roman"/>
          <w:sz w:val="20"/>
        </w:rPr>
        <w:t xml:space="preserve">After resetting the user name and password are also reset.  To access: leave the user name blank, the password is </w:t>
      </w:r>
      <w:r w:rsidRPr="002E4F13">
        <w:rPr>
          <w:rFonts w:ascii="Courier New" w:eastAsia="Times New Roman" w:hAnsi="Courier New" w:cs="Courier New"/>
          <w:b/>
          <w:i/>
          <w:sz w:val="20"/>
        </w:rPr>
        <w:t>admin</w:t>
      </w:r>
      <w:r>
        <w:rPr>
          <w:rFonts w:ascii="Times New Roman" w:eastAsia="Times New Roman" w:hAnsi="Times New Roman"/>
          <w:sz w:val="20"/>
        </w:rPr>
        <w:t xml:space="preserve">. </w:t>
      </w:r>
    </w:p>
    <w:p w:rsidR="006C1191" w:rsidRPr="00065D69" w:rsidRDefault="006C1191" w:rsidP="0090307E">
      <w:pPr>
        <w:pStyle w:val="Heading4"/>
        <w:spacing w:before="120" w:after="0" w:line="240" w:lineRule="auto"/>
        <w:rPr>
          <w:sz w:val="24"/>
        </w:rPr>
      </w:pPr>
      <w:r w:rsidRPr="00065D69">
        <w:rPr>
          <w:sz w:val="24"/>
        </w:rPr>
        <w:t>Familiarize with the router UI (on-line or in the Lab)</w:t>
      </w:r>
    </w:p>
    <w:p w:rsidR="006C1191" w:rsidRPr="00065D69" w:rsidRDefault="006C1191" w:rsidP="0090307E">
      <w:pPr>
        <w:pStyle w:val="NormalWeb"/>
        <w:spacing w:before="0" w:beforeAutospacing="0" w:after="0" w:afterAutospacing="0"/>
        <w:rPr>
          <w:sz w:val="20"/>
        </w:rPr>
      </w:pPr>
      <w:r w:rsidRPr="00065D69">
        <w:rPr>
          <w:sz w:val="20"/>
        </w:rPr>
        <w:t>The following website</w:t>
      </w:r>
      <w:r w:rsidR="00FC6DAB">
        <w:rPr>
          <w:sz w:val="20"/>
        </w:rPr>
        <w:t xml:space="preserve"> (on the internet)</w:t>
      </w:r>
      <w:r w:rsidRPr="00065D69">
        <w:rPr>
          <w:sz w:val="20"/>
        </w:rPr>
        <w:t xml:space="preserve"> ha</w:t>
      </w:r>
      <w:r w:rsidR="0069397E" w:rsidRPr="00065D69">
        <w:rPr>
          <w:sz w:val="20"/>
        </w:rPr>
        <w:t>s</w:t>
      </w:r>
      <w:r w:rsidRPr="00065D69">
        <w:rPr>
          <w:sz w:val="20"/>
        </w:rPr>
        <w:t xml:space="preserve"> emulations of the routers used in the lab:</w:t>
      </w:r>
    </w:p>
    <w:p w:rsidR="006C1191" w:rsidRPr="00065D69" w:rsidRDefault="006C1191" w:rsidP="0090307E">
      <w:pPr>
        <w:pStyle w:val="NormalWeb"/>
        <w:numPr>
          <w:ilvl w:val="0"/>
          <w:numId w:val="2"/>
        </w:numPr>
        <w:spacing w:before="0" w:beforeAutospacing="0" w:after="0" w:afterAutospacing="0"/>
        <w:rPr>
          <w:b/>
          <w:sz w:val="20"/>
        </w:rPr>
      </w:pPr>
      <w:r w:rsidRPr="00065D69">
        <w:rPr>
          <w:sz w:val="20"/>
        </w:rPr>
        <w:t>LinkSys WRT54G:</w:t>
      </w:r>
      <w:r w:rsidRPr="00065D69">
        <w:rPr>
          <w:b/>
          <w:sz w:val="20"/>
        </w:rPr>
        <w:t xml:space="preserve"> </w:t>
      </w:r>
      <w:hyperlink r:id="rId9" w:history="1">
        <w:r w:rsidRPr="00065D69">
          <w:rPr>
            <w:rStyle w:val="Hyperlink"/>
            <w:b/>
            <w:sz w:val="20"/>
          </w:rPr>
          <w:t>http://www.linksysdata.com/ui/WRT54G/v5/1.00.2/Setup.htm</w:t>
        </w:r>
      </w:hyperlink>
    </w:p>
    <w:p w:rsidR="00AC052D" w:rsidRPr="00065D69" w:rsidRDefault="00AC052D" w:rsidP="0090307E">
      <w:pPr>
        <w:spacing w:after="120" w:line="240" w:lineRule="auto"/>
        <w:rPr>
          <w:rFonts w:ascii="Times New Roman" w:hAnsi="Times New Roman"/>
          <w:sz w:val="20"/>
        </w:rPr>
      </w:pPr>
      <w:r w:rsidRPr="00065D69">
        <w:rPr>
          <w:rFonts w:ascii="Times New Roman" w:hAnsi="Times New Roman"/>
          <w:sz w:val="20"/>
        </w:rPr>
        <w:t xml:space="preserve">In this </w:t>
      </w:r>
      <w:r w:rsidR="0069397E" w:rsidRPr="00065D69">
        <w:rPr>
          <w:rFonts w:ascii="Times New Roman" w:hAnsi="Times New Roman"/>
          <w:sz w:val="20"/>
        </w:rPr>
        <w:t>lab</w:t>
      </w:r>
      <w:r w:rsidRPr="00065D69">
        <w:rPr>
          <w:rFonts w:ascii="Times New Roman" w:hAnsi="Times New Roman"/>
          <w:sz w:val="20"/>
        </w:rPr>
        <w:t xml:space="preserve"> you will connect the router between the pc and the lab network.  After the</w:t>
      </w:r>
      <w:r w:rsidR="00704A74" w:rsidRPr="00065D69">
        <w:rPr>
          <w:rFonts w:ascii="Times New Roman" w:hAnsi="Times New Roman"/>
          <w:sz w:val="20"/>
        </w:rPr>
        <w:t xml:space="preserve"> router has been </w:t>
      </w:r>
      <w:r w:rsidR="0034485F" w:rsidRPr="00065D69">
        <w:rPr>
          <w:rFonts w:ascii="Times New Roman" w:hAnsi="Times New Roman"/>
          <w:sz w:val="20"/>
        </w:rPr>
        <w:t>inserted the VM must be</w:t>
      </w:r>
      <w:r w:rsidR="00704A74" w:rsidRPr="00065D69">
        <w:rPr>
          <w:rFonts w:ascii="Times New Roman" w:hAnsi="Times New Roman"/>
          <w:sz w:val="20"/>
        </w:rPr>
        <w:t xml:space="preserve"> </w:t>
      </w:r>
      <w:r w:rsidRPr="00065D69">
        <w:rPr>
          <w:rFonts w:ascii="Times New Roman" w:hAnsi="Times New Roman"/>
          <w:sz w:val="20"/>
        </w:rPr>
        <w:t>restart</w:t>
      </w:r>
      <w:r w:rsidR="0034485F" w:rsidRPr="00065D69">
        <w:rPr>
          <w:rFonts w:ascii="Times New Roman" w:hAnsi="Times New Roman"/>
          <w:sz w:val="20"/>
        </w:rPr>
        <w:t xml:space="preserve">ed </w:t>
      </w:r>
      <w:r w:rsidRPr="00065D69">
        <w:rPr>
          <w:rFonts w:ascii="Times New Roman" w:hAnsi="Times New Roman"/>
          <w:sz w:val="20"/>
        </w:rPr>
        <w:t>establish connection via DHCP in the router</w:t>
      </w:r>
      <w:r w:rsidR="0069397E" w:rsidRPr="00065D69">
        <w:rPr>
          <w:rFonts w:ascii="Times New Roman" w:hAnsi="Times New Roman"/>
          <w:sz w:val="20"/>
        </w:rPr>
        <w:t>.  You will use your Debian VM for this lab.</w:t>
      </w:r>
    </w:p>
    <w:p w:rsidR="00A858A3" w:rsidRDefault="00A858A3" w:rsidP="0090307E">
      <w:pPr>
        <w:pStyle w:val="NormalWeb"/>
        <w:keepNext/>
        <w:keepLines/>
        <w:numPr>
          <w:ilvl w:val="0"/>
          <w:numId w:val="3"/>
        </w:numPr>
        <w:spacing w:before="0" w:beforeAutospacing="0" w:after="0" w:afterAutospacing="0"/>
        <w:rPr>
          <w:sz w:val="20"/>
        </w:rPr>
      </w:pPr>
      <w:r w:rsidRPr="00065D69">
        <w:rPr>
          <w:b/>
          <w:sz w:val="20"/>
        </w:rPr>
        <w:t>Note:</w:t>
      </w:r>
      <w:r w:rsidRPr="00065D69">
        <w:rPr>
          <w:sz w:val="20"/>
        </w:rPr>
        <w:t xml:space="preserve"> </w:t>
      </w:r>
      <w:r w:rsidR="00321310">
        <w:rPr>
          <w:sz w:val="20"/>
        </w:rPr>
        <w:t xml:space="preserve">For Debian, see </w:t>
      </w:r>
      <w:r w:rsidR="00FC6DAB">
        <w:rPr>
          <w:sz w:val="20"/>
        </w:rPr>
        <w:t xml:space="preserve">Lab 3 and </w:t>
      </w:r>
      <w:r w:rsidR="00321310">
        <w:rPr>
          <w:sz w:val="20"/>
        </w:rPr>
        <w:t xml:space="preserve">Lab 4 Addenda on how to change </w:t>
      </w:r>
      <w:r w:rsidR="00FC6DAB">
        <w:rPr>
          <w:sz w:val="20"/>
        </w:rPr>
        <w:t>to modify the interfaces file.</w:t>
      </w:r>
    </w:p>
    <w:p w:rsidR="00FC6DAB" w:rsidRPr="00065D69" w:rsidRDefault="00FC6DAB" w:rsidP="0090307E">
      <w:pPr>
        <w:pStyle w:val="NormalWeb"/>
        <w:keepNext/>
        <w:keepLines/>
        <w:numPr>
          <w:ilvl w:val="1"/>
          <w:numId w:val="3"/>
        </w:numPr>
        <w:spacing w:before="0" w:beforeAutospacing="0" w:after="0" w:afterAutospacing="0"/>
        <w:rPr>
          <w:sz w:val="20"/>
        </w:rPr>
      </w:pPr>
      <w:r w:rsidRPr="00FC6DAB">
        <w:rPr>
          <w:sz w:val="20"/>
        </w:rPr>
        <w:t xml:space="preserve">Make sure </w:t>
      </w:r>
      <w:r>
        <w:rPr>
          <w:sz w:val="20"/>
        </w:rPr>
        <w:t>that DHCP is enabled and if a static address is defined comment out appropriate lines</w:t>
      </w:r>
    </w:p>
    <w:p w:rsidR="00AC052D" w:rsidRPr="00065D69" w:rsidRDefault="00AC052D" w:rsidP="0090307E">
      <w:pPr>
        <w:pStyle w:val="NormalWeb"/>
        <w:numPr>
          <w:ilvl w:val="0"/>
          <w:numId w:val="3"/>
        </w:numPr>
        <w:spacing w:before="0" w:beforeAutospacing="0" w:after="0" w:afterAutospacing="0"/>
        <w:rPr>
          <w:sz w:val="20"/>
        </w:rPr>
      </w:pPr>
      <w:r w:rsidRPr="00065D69">
        <w:rPr>
          <w:sz w:val="20"/>
        </w:rPr>
        <w:t xml:space="preserve">Move the Ethernet cable from the back of the Lab </w:t>
      </w:r>
      <w:r w:rsidR="00ED577D" w:rsidRPr="00065D69">
        <w:rPr>
          <w:sz w:val="20"/>
        </w:rPr>
        <w:t>workstation</w:t>
      </w:r>
      <w:r w:rsidRPr="00065D69">
        <w:rPr>
          <w:sz w:val="20"/>
        </w:rPr>
        <w:t xml:space="preserve"> to the router’s </w:t>
      </w:r>
      <w:r w:rsidRPr="00065D69">
        <w:rPr>
          <w:i/>
          <w:sz w:val="20"/>
        </w:rPr>
        <w:t>WAN</w:t>
      </w:r>
      <w:r w:rsidRPr="00065D69">
        <w:rPr>
          <w:sz w:val="20"/>
        </w:rPr>
        <w:t xml:space="preserve"> port</w:t>
      </w:r>
      <w:r w:rsidR="00A858A3" w:rsidRPr="00065D69">
        <w:rPr>
          <w:sz w:val="20"/>
        </w:rPr>
        <w:t xml:space="preserve"> (may also be labeled </w:t>
      </w:r>
      <w:r w:rsidR="00A858A3" w:rsidRPr="00065D69">
        <w:rPr>
          <w:i/>
          <w:sz w:val="20"/>
        </w:rPr>
        <w:t>Internet</w:t>
      </w:r>
      <w:r w:rsidR="00A858A3" w:rsidRPr="00065D69">
        <w:rPr>
          <w:sz w:val="20"/>
        </w:rPr>
        <w:t>)</w:t>
      </w:r>
      <w:r w:rsidR="00E97714" w:rsidRPr="00065D69">
        <w:rPr>
          <w:sz w:val="20"/>
        </w:rPr>
        <w:t xml:space="preserve">.  This </w:t>
      </w:r>
      <w:r w:rsidR="0034485F" w:rsidRPr="00065D69">
        <w:rPr>
          <w:sz w:val="20"/>
        </w:rPr>
        <w:t>connect</w:t>
      </w:r>
      <w:r w:rsidR="00E97714" w:rsidRPr="00065D69">
        <w:rPr>
          <w:sz w:val="20"/>
        </w:rPr>
        <w:t>s</w:t>
      </w:r>
      <w:r w:rsidR="00A858A3" w:rsidRPr="00065D69">
        <w:rPr>
          <w:sz w:val="20"/>
        </w:rPr>
        <w:t xml:space="preserve"> the wall port to the router</w:t>
      </w:r>
      <w:r w:rsidR="00E97714" w:rsidRPr="00065D69">
        <w:rPr>
          <w:sz w:val="20"/>
        </w:rPr>
        <w:t>s WAN port.</w:t>
      </w:r>
    </w:p>
    <w:p w:rsidR="00AC052D" w:rsidRPr="00065D69" w:rsidRDefault="0034485F" w:rsidP="0090307E">
      <w:pPr>
        <w:pStyle w:val="NormalWeb"/>
        <w:numPr>
          <w:ilvl w:val="0"/>
          <w:numId w:val="3"/>
        </w:numPr>
        <w:spacing w:before="0" w:beforeAutospacing="0" w:after="0" w:afterAutospacing="0"/>
        <w:rPr>
          <w:sz w:val="20"/>
        </w:rPr>
      </w:pPr>
      <w:r w:rsidRPr="00065D69">
        <w:rPr>
          <w:sz w:val="20"/>
        </w:rPr>
        <w:t>Add</w:t>
      </w:r>
      <w:r w:rsidR="00AC052D" w:rsidRPr="00065D69">
        <w:rPr>
          <w:sz w:val="20"/>
        </w:rPr>
        <w:t xml:space="preserve"> a cable from the Lab Computer to one of the switched  ports (1-3) of the router</w:t>
      </w:r>
      <w:r w:rsidRPr="00065D69">
        <w:rPr>
          <w:sz w:val="20"/>
        </w:rPr>
        <w:t xml:space="preserve"> (connect the pc to the router)</w:t>
      </w:r>
    </w:p>
    <w:p w:rsidR="00AC052D" w:rsidRPr="00065D69" w:rsidRDefault="00AC052D" w:rsidP="0090307E">
      <w:pPr>
        <w:pStyle w:val="NormalWeb"/>
        <w:numPr>
          <w:ilvl w:val="0"/>
          <w:numId w:val="3"/>
        </w:numPr>
        <w:spacing w:before="0" w:beforeAutospacing="0" w:after="0" w:afterAutospacing="0"/>
        <w:rPr>
          <w:sz w:val="20"/>
        </w:rPr>
      </w:pPr>
      <w:r w:rsidRPr="00065D69">
        <w:rPr>
          <w:sz w:val="20"/>
        </w:rPr>
        <w:t>Restart the router by unplugging and re-plugging the power</w:t>
      </w:r>
    </w:p>
    <w:p w:rsidR="00ED577D" w:rsidRPr="00065D69" w:rsidRDefault="00ED577D" w:rsidP="0090307E">
      <w:pPr>
        <w:pStyle w:val="NormalWeb"/>
        <w:numPr>
          <w:ilvl w:val="0"/>
          <w:numId w:val="3"/>
        </w:numPr>
        <w:spacing w:before="0" w:beforeAutospacing="0" w:after="0" w:afterAutospacing="0"/>
        <w:rPr>
          <w:sz w:val="20"/>
        </w:rPr>
      </w:pPr>
      <w:r w:rsidRPr="00065D69">
        <w:rPr>
          <w:sz w:val="20"/>
        </w:rPr>
        <w:t xml:space="preserve">Optional if having </w:t>
      </w:r>
      <w:r w:rsidR="00321310">
        <w:rPr>
          <w:sz w:val="20"/>
        </w:rPr>
        <w:t xml:space="preserve">major </w:t>
      </w:r>
      <w:r w:rsidRPr="00065D69">
        <w:rPr>
          <w:sz w:val="20"/>
        </w:rPr>
        <w:t>problems:</w:t>
      </w:r>
    </w:p>
    <w:p w:rsidR="00AC052D" w:rsidRPr="00065D69" w:rsidRDefault="00AC052D" w:rsidP="0090307E">
      <w:pPr>
        <w:pStyle w:val="NormalWeb"/>
        <w:numPr>
          <w:ilvl w:val="1"/>
          <w:numId w:val="3"/>
        </w:numPr>
        <w:spacing w:before="0" w:beforeAutospacing="0" w:after="0" w:afterAutospacing="0"/>
        <w:rPr>
          <w:sz w:val="20"/>
        </w:rPr>
      </w:pPr>
      <w:r w:rsidRPr="00065D69">
        <w:rPr>
          <w:sz w:val="20"/>
        </w:rPr>
        <w:t xml:space="preserve">Restart the </w:t>
      </w:r>
      <w:r w:rsidRPr="00065D69">
        <w:rPr>
          <w:rFonts w:eastAsia="SimSun" w:hint="eastAsia"/>
          <w:sz w:val="20"/>
        </w:rPr>
        <w:t xml:space="preserve">Lab computer and then start the </w:t>
      </w:r>
      <w:r w:rsidRPr="00065D69">
        <w:rPr>
          <w:sz w:val="20"/>
        </w:rPr>
        <w:t>VM</w:t>
      </w:r>
    </w:p>
    <w:p w:rsidR="002D357C" w:rsidRPr="002537E4" w:rsidRDefault="00EA28B8" w:rsidP="0090307E">
      <w:pPr>
        <w:pStyle w:val="NormalWeb"/>
        <w:numPr>
          <w:ilvl w:val="0"/>
          <w:numId w:val="3"/>
        </w:numPr>
        <w:spacing w:before="0" w:beforeAutospacing="0" w:after="0" w:afterAutospacing="0"/>
        <w:rPr>
          <w:b/>
          <w:bCs/>
          <w:i/>
          <w:iCs/>
          <w:sz w:val="20"/>
        </w:rPr>
      </w:pPr>
      <w:r w:rsidRPr="002537E4">
        <w:rPr>
          <w:sz w:val="20"/>
        </w:rPr>
        <w:t>Check for a</w:t>
      </w:r>
      <w:r w:rsidR="002D357C" w:rsidRPr="002537E4">
        <w:rPr>
          <w:sz w:val="20"/>
        </w:rPr>
        <w:t xml:space="preserve"> default gateway to your route table for your VM</w:t>
      </w:r>
      <w:r w:rsidR="0034485F" w:rsidRPr="002537E4">
        <w:rPr>
          <w:sz w:val="20"/>
        </w:rPr>
        <w:t xml:space="preserve"> </w:t>
      </w:r>
      <w:r w:rsidR="00321310" w:rsidRPr="002537E4">
        <w:rPr>
          <w:sz w:val="20"/>
        </w:rPr>
        <w:t xml:space="preserve">using the </w:t>
      </w:r>
      <w:r w:rsidR="00321310" w:rsidRPr="002537E4">
        <w:rPr>
          <w:rFonts w:ascii="Courier New" w:hAnsi="Courier New" w:cs="Courier New"/>
          <w:sz w:val="20"/>
        </w:rPr>
        <w:t xml:space="preserve">route </w:t>
      </w:r>
      <w:r w:rsidR="00321310" w:rsidRPr="002537E4">
        <w:rPr>
          <w:sz w:val="20"/>
        </w:rPr>
        <w:t>command</w:t>
      </w:r>
    </w:p>
    <w:p w:rsidR="00EA28B8" w:rsidRPr="002537E4" w:rsidRDefault="00EA28B8" w:rsidP="0090307E">
      <w:pPr>
        <w:pStyle w:val="NormalWeb"/>
        <w:numPr>
          <w:ilvl w:val="1"/>
          <w:numId w:val="3"/>
        </w:numPr>
        <w:spacing w:before="0" w:beforeAutospacing="0" w:after="0" w:afterAutospacing="0"/>
        <w:rPr>
          <w:b/>
          <w:bCs/>
          <w:i/>
          <w:iCs/>
          <w:sz w:val="20"/>
        </w:rPr>
      </w:pPr>
      <w:r w:rsidRPr="002537E4">
        <w:rPr>
          <w:bCs/>
          <w:iCs/>
          <w:sz w:val="20"/>
        </w:rPr>
        <w:lastRenderedPageBreak/>
        <w:t>It should be 192.168.1.1</w:t>
      </w:r>
    </w:p>
    <w:p w:rsidR="002D357C" w:rsidRPr="002537E4" w:rsidRDefault="00EA28B8" w:rsidP="0090307E">
      <w:pPr>
        <w:pStyle w:val="NormalWeb"/>
        <w:numPr>
          <w:ilvl w:val="1"/>
          <w:numId w:val="3"/>
        </w:numPr>
        <w:spacing w:before="0" w:beforeAutospacing="0" w:after="0" w:afterAutospacing="0"/>
        <w:rPr>
          <w:b/>
          <w:bCs/>
          <w:i/>
          <w:iCs/>
          <w:sz w:val="20"/>
        </w:rPr>
      </w:pPr>
      <w:r w:rsidRPr="002537E4">
        <w:rPr>
          <w:sz w:val="20"/>
        </w:rPr>
        <w:t>If it does not exist add de</w:t>
      </w:r>
      <w:r w:rsidR="002D357C" w:rsidRPr="002537E4">
        <w:rPr>
          <w:sz w:val="20"/>
        </w:rPr>
        <w:t>fault g</w:t>
      </w:r>
      <w:r w:rsidR="002537E4">
        <w:rPr>
          <w:sz w:val="20"/>
        </w:rPr>
        <w:t>ate</w:t>
      </w:r>
      <w:r w:rsidR="002D357C" w:rsidRPr="002537E4">
        <w:rPr>
          <w:sz w:val="20"/>
        </w:rPr>
        <w:t>w</w:t>
      </w:r>
      <w:r w:rsidR="002537E4">
        <w:rPr>
          <w:sz w:val="20"/>
        </w:rPr>
        <w:t xml:space="preserve">ay for </w:t>
      </w:r>
      <w:r w:rsidR="002D357C" w:rsidRPr="002537E4">
        <w:rPr>
          <w:sz w:val="20"/>
        </w:rPr>
        <w:t>192.168.1.1</w:t>
      </w:r>
    </w:p>
    <w:p w:rsidR="0021590F" w:rsidRPr="002537E4" w:rsidRDefault="0021590F" w:rsidP="0090307E">
      <w:pPr>
        <w:pStyle w:val="NormalWeb"/>
        <w:numPr>
          <w:ilvl w:val="2"/>
          <w:numId w:val="3"/>
        </w:numPr>
        <w:spacing w:before="0" w:beforeAutospacing="0" w:after="0" w:afterAutospacing="0"/>
        <w:rPr>
          <w:rFonts w:ascii="Courier New" w:hAnsi="Courier New" w:cs="Courier New"/>
          <w:b/>
          <w:bCs/>
          <w:i/>
          <w:iCs/>
          <w:sz w:val="20"/>
        </w:rPr>
      </w:pPr>
      <w:r w:rsidRPr="002537E4">
        <w:rPr>
          <w:rFonts w:ascii="Courier New" w:hAnsi="Courier New" w:cs="Courier New"/>
          <w:sz w:val="20"/>
        </w:rPr>
        <w:t>route add default gw 192.168.1.1</w:t>
      </w:r>
    </w:p>
    <w:p w:rsidR="00BE5F1A" w:rsidRPr="002537E4" w:rsidRDefault="00BE5F1A" w:rsidP="0090307E">
      <w:pPr>
        <w:pStyle w:val="NormalWeb"/>
        <w:spacing w:before="0" w:beforeAutospacing="0" w:after="0" w:afterAutospacing="0"/>
        <w:rPr>
          <w:b/>
          <w:bCs/>
          <w:i/>
          <w:iCs/>
          <w:sz w:val="20"/>
        </w:rPr>
      </w:pPr>
      <w:r w:rsidRPr="002537E4">
        <w:rPr>
          <w:sz w:val="20"/>
        </w:rPr>
        <w:t>Q3: What does the gateway do?  Look it up and give a brief answer.  This concept will be important for next week</w:t>
      </w:r>
      <w:r w:rsidR="002537E4">
        <w:rPr>
          <w:sz w:val="20"/>
        </w:rPr>
        <w:t>’s</w:t>
      </w:r>
      <w:r w:rsidRPr="002537E4">
        <w:rPr>
          <w:sz w:val="20"/>
        </w:rPr>
        <w:t xml:space="preserve"> lab!</w:t>
      </w:r>
    </w:p>
    <w:p w:rsidR="00AC052D" w:rsidRPr="00065D69" w:rsidRDefault="00AC052D" w:rsidP="0090307E">
      <w:pPr>
        <w:pStyle w:val="Heading5"/>
        <w:spacing w:before="120" w:after="0" w:line="240" w:lineRule="auto"/>
        <w:rPr>
          <w:sz w:val="24"/>
        </w:rPr>
      </w:pPr>
      <w:r w:rsidRPr="00065D69">
        <w:rPr>
          <w:sz w:val="24"/>
        </w:rPr>
        <w:t>Check the IP addresses assigned to the VM and to the WAN side of the router</w:t>
      </w:r>
    </w:p>
    <w:p w:rsidR="00ED577D" w:rsidRPr="00065D69" w:rsidRDefault="005E575E" w:rsidP="0090307E">
      <w:pPr>
        <w:pStyle w:val="NormalWeb"/>
        <w:numPr>
          <w:ilvl w:val="0"/>
          <w:numId w:val="4"/>
        </w:numPr>
        <w:spacing w:before="0" w:beforeAutospacing="0" w:after="0" w:afterAutospacing="0"/>
        <w:rPr>
          <w:sz w:val="20"/>
        </w:rPr>
      </w:pPr>
      <w:r w:rsidRPr="00065D69">
        <w:rPr>
          <w:sz w:val="20"/>
        </w:rPr>
        <w:t>*</w:t>
      </w:r>
      <w:r w:rsidR="00ED577D" w:rsidRPr="00065D69">
        <w:rPr>
          <w:sz w:val="20"/>
        </w:rPr>
        <w:t xml:space="preserve">* Check the IP address assigned to your VM by the Linksys router.  It should be </w:t>
      </w:r>
      <w:proofErr w:type="gramStart"/>
      <w:r w:rsidR="00ED577D" w:rsidRPr="00065D69">
        <w:rPr>
          <w:sz w:val="20"/>
        </w:rPr>
        <w:t>192.168.</w:t>
      </w:r>
      <w:r w:rsidR="00ED577D" w:rsidRPr="00065D69">
        <w:rPr>
          <w:rFonts w:eastAsia="SimSun" w:hint="eastAsia"/>
          <w:sz w:val="20"/>
        </w:rPr>
        <w:t>1</w:t>
      </w:r>
      <w:r w:rsidR="00ED577D" w:rsidRPr="00065D69">
        <w:rPr>
          <w:sz w:val="20"/>
        </w:rPr>
        <w:t>.</w:t>
      </w:r>
      <w:r w:rsidR="004A0845" w:rsidRPr="00065D69">
        <w:rPr>
          <w:sz w:val="20"/>
        </w:rPr>
        <w:t>nn</w:t>
      </w:r>
      <w:r w:rsidR="00ED577D" w:rsidRPr="00065D69">
        <w:rPr>
          <w:rFonts w:eastAsia="SimSun" w:hint="eastAsia"/>
          <w:sz w:val="20"/>
        </w:rPr>
        <w:t xml:space="preserve"> </w:t>
      </w:r>
      <w:r w:rsidR="004A0845" w:rsidRPr="00065D69">
        <w:rPr>
          <w:rFonts w:eastAsia="SimSun"/>
          <w:sz w:val="20"/>
        </w:rPr>
        <w:t xml:space="preserve"> where</w:t>
      </w:r>
      <w:proofErr w:type="gramEnd"/>
      <w:r w:rsidR="004A0845" w:rsidRPr="00065D69">
        <w:rPr>
          <w:rFonts w:eastAsia="SimSun"/>
          <w:sz w:val="20"/>
        </w:rPr>
        <w:t xml:space="preserve"> nn is </w:t>
      </w:r>
      <w:r w:rsidR="002D39F8" w:rsidRPr="00065D69">
        <w:rPr>
          <w:rFonts w:eastAsia="SimSun"/>
          <w:sz w:val="20"/>
        </w:rPr>
        <w:t xml:space="preserve">typically </w:t>
      </w:r>
      <w:r w:rsidR="004A0845" w:rsidRPr="00065D69">
        <w:rPr>
          <w:rFonts w:eastAsia="SimSun"/>
          <w:sz w:val="20"/>
        </w:rPr>
        <w:t>between 1</w:t>
      </w:r>
      <w:r w:rsidR="002D39F8" w:rsidRPr="00065D69">
        <w:rPr>
          <w:rFonts w:eastAsia="SimSun"/>
          <w:sz w:val="20"/>
        </w:rPr>
        <w:t>00</w:t>
      </w:r>
      <w:r w:rsidR="004A0845" w:rsidRPr="00065D69">
        <w:rPr>
          <w:rFonts w:eastAsia="SimSun"/>
          <w:sz w:val="20"/>
        </w:rPr>
        <w:t xml:space="preserve"> and </w:t>
      </w:r>
      <w:r w:rsidR="002D39F8" w:rsidRPr="00065D69">
        <w:rPr>
          <w:rFonts w:eastAsia="SimSun"/>
          <w:sz w:val="20"/>
        </w:rPr>
        <w:t>150</w:t>
      </w:r>
      <w:r w:rsidR="00BE5F1A">
        <w:rPr>
          <w:rFonts w:eastAsia="SimSun"/>
          <w:sz w:val="20"/>
        </w:rPr>
        <w:t xml:space="preserve"> for the Linksys routers</w:t>
      </w:r>
      <w:r w:rsidR="00ED577D" w:rsidRPr="00065D69">
        <w:rPr>
          <w:rFonts w:eastAsia="SimSun"/>
          <w:sz w:val="20"/>
        </w:rPr>
        <w:t>.</w:t>
      </w:r>
    </w:p>
    <w:p w:rsidR="00AC052D" w:rsidRPr="00065D69" w:rsidRDefault="00E97714" w:rsidP="0090307E">
      <w:pPr>
        <w:pStyle w:val="NormalWeb"/>
        <w:numPr>
          <w:ilvl w:val="1"/>
          <w:numId w:val="4"/>
        </w:numPr>
        <w:spacing w:before="0" w:beforeAutospacing="0" w:after="0" w:afterAutospacing="0"/>
        <w:rPr>
          <w:sz w:val="20"/>
        </w:rPr>
      </w:pPr>
      <w:r w:rsidRPr="00065D69">
        <w:rPr>
          <w:sz w:val="20"/>
        </w:rPr>
        <w:t>From your</w:t>
      </w:r>
      <w:r w:rsidR="00AC052D" w:rsidRPr="00065D69">
        <w:rPr>
          <w:sz w:val="20"/>
        </w:rPr>
        <w:t xml:space="preserve"> VM do an </w:t>
      </w:r>
      <w:r w:rsidR="00AC052D" w:rsidRPr="00065D69">
        <w:rPr>
          <w:b/>
          <w:i/>
          <w:sz w:val="20"/>
        </w:rPr>
        <w:t>ifconfig</w:t>
      </w:r>
      <w:r w:rsidR="00704A74" w:rsidRPr="00065D69">
        <w:rPr>
          <w:b/>
          <w:i/>
          <w:sz w:val="20"/>
        </w:rPr>
        <w:t xml:space="preserve"> </w:t>
      </w:r>
      <w:r w:rsidR="00704A74" w:rsidRPr="00065D69">
        <w:rPr>
          <w:sz w:val="20"/>
        </w:rPr>
        <w:t>and note the VMs IP configuration</w:t>
      </w:r>
    </w:p>
    <w:p w:rsidR="00AC052D" w:rsidRPr="00065D69" w:rsidRDefault="00AC052D" w:rsidP="0090307E">
      <w:pPr>
        <w:pStyle w:val="NormalWeb"/>
        <w:numPr>
          <w:ilvl w:val="0"/>
          <w:numId w:val="4"/>
        </w:numPr>
        <w:spacing w:before="0" w:beforeAutospacing="0" w:after="0" w:afterAutospacing="0"/>
        <w:rPr>
          <w:sz w:val="20"/>
        </w:rPr>
      </w:pPr>
      <w:r w:rsidRPr="00065D69">
        <w:rPr>
          <w:rFonts w:eastAsia="SimSun" w:hint="eastAsia"/>
          <w:sz w:val="20"/>
        </w:rPr>
        <w:t xml:space="preserve">Open </w:t>
      </w:r>
      <w:r w:rsidRPr="00065D69">
        <w:rPr>
          <w:sz w:val="20"/>
        </w:rPr>
        <w:t>a browser (Ice Weasel)</w:t>
      </w:r>
      <w:r w:rsidR="00704A74" w:rsidRPr="00065D69">
        <w:rPr>
          <w:sz w:val="20"/>
        </w:rPr>
        <w:t xml:space="preserve"> and browse</w:t>
      </w:r>
      <w:r w:rsidRPr="00065D69">
        <w:rPr>
          <w:sz w:val="20"/>
        </w:rPr>
        <w:t xml:space="preserve"> 192.168.1.1</w:t>
      </w:r>
      <w:r w:rsidRPr="00065D69">
        <w:rPr>
          <w:rFonts w:eastAsia="SimSun" w:hint="eastAsia"/>
          <w:sz w:val="20"/>
        </w:rPr>
        <w:t xml:space="preserve">, </w:t>
      </w:r>
      <w:r w:rsidRPr="00065D69">
        <w:rPr>
          <w:sz w:val="20"/>
        </w:rPr>
        <w:t>to check the router</w:t>
      </w:r>
      <w:r w:rsidRPr="00065D69">
        <w:rPr>
          <w:rFonts w:eastAsia="SimSun" w:hint="eastAsia"/>
          <w:sz w:val="20"/>
        </w:rPr>
        <w:t xml:space="preserve"> </w:t>
      </w:r>
      <w:r w:rsidR="00704A74" w:rsidRPr="00065D69">
        <w:rPr>
          <w:rFonts w:eastAsia="SimSun"/>
          <w:sz w:val="20"/>
        </w:rPr>
        <w:t>configuration</w:t>
      </w:r>
      <w:r w:rsidR="0034485F" w:rsidRPr="00065D69">
        <w:rPr>
          <w:rFonts w:eastAsia="SimSun"/>
          <w:sz w:val="20"/>
        </w:rPr>
        <w:t>.  You will need to log into the router to do this:</w:t>
      </w:r>
    </w:p>
    <w:p w:rsidR="0034485F" w:rsidRPr="00065D69" w:rsidRDefault="0034485F" w:rsidP="0090307E">
      <w:pPr>
        <w:pStyle w:val="NormalWeb"/>
        <w:numPr>
          <w:ilvl w:val="1"/>
          <w:numId w:val="4"/>
        </w:numPr>
        <w:spacing w:before="0" w:beforeAutospacing="0" w:after="0" w:afterAutospacing="0"/>
        <w:rPr>
          <w:i/>
          <w:sz w:val="20"/>
        </w:rPr>
      </w:pPr>
      <w:r w:rsidRPr="00065D69">
        <w:rPr>
          <w:sz w:val="20"/>
        </w:rPr>
        <w:t>You will first see a security logon prompt</w:t>
      </w:r>
    </w:p>
    <w:p w:rsidR="0034485F" w:rsidRPr="00065D69" w:rsidRDefault="0034485F" w:rsidP="0090307E">
      <w:pPr>
        <w:pStyle w:val="NormalWeb"/>
        <w:numPr>
          <w:ilvl w:val="1"/>
          <w:numId w:val="4"/>
        </w:numPr>
        <w:spacing w:before="0" w:beforeAutospacing="0" w:after="0" w:afterAutospacing="0"/>
        <w:rPr>
          <w:i/>
          <w:sz w:val="20"/>
        </w:rPr>
      </w:pPr>
      <w:r w:rsidRPr="00065D69">
        <w:rPr>
          <w:sz w:val="20"/>
        </w:rPr>
        <w:t xml:space="preserve">Leave </w:t>
      </w:r>
      <w:r w:rsidRPr="00065D69">
        <w:rPr>
          <w:i/>
          <w:sz w:val="20"/>
        </w:rPr>
        <w:t>user id</w:t>
      </w:r>
      <w:r w:rsidRPr="00065D69">
        <w:rPr>
          <w:sz w:val="20"/>
        </w:rPr>
        <w:t xml:space="preserve"> blank</w:t>
      </w:r>
    </w:p>
    <w:p w:rsidR="0034485F" w:rsidRPr="00065D69" w:rsidRDefault="0034485F" w:rsidP="0090307E">
      <w:pPr>
        <w:pStyle w:val="NormalWeb"/>
        <w:numPr>
          <w:ilvl w:val="1"/>
          <w:numId w:val="4"/>
        </w:numPr>
        <w:spacing w:before="0" w:beforeAutospacing="0" w:after="0" w:afterAutospacing="0"/>
        <w:rPr>
          <w:b/>
          <w:sz w:val="20"/>
        </w:rPr>
      </w:pPr>
      <w:r w:rsidRPr="00065D69">
        <w:rPr>
          <w:sz w:val="20"/>
        </w:rPr>
        <w:t>Default password for the router is</w:t>
      </w:r>
      <w:r w:rsidRPr="00065D69">
        <w:rPr>
          <w:i/>
          <w:sz w:val="20"/>
        </w:rPr>
        <w:t xml:space="preserve"> </w:t>
      </w:r>
      <w:r w:rsidRPr="00065D69">
        <w:rPr>
          <w:b/>
          <w:i/>
          <w:sz w:val="20"/>
        </w:rPr>
        <w:t>admin</w:t>
      </w:r>
      <w:r w:rsidRPr="00065D69">
        <w:rPr>
          <w:b/>
          <w:sz w:val="20"/>
        </w:rPr>
        <w:t xml:space="preserve">  </w:t>
      </w:r>
    </w:p>
    <w:p w:rsidR="00ED577D" w:rsidRPr="00065D69" w:rsidRDefault="00704A74" w:rsidP="0090307E">
      <w:pPr>
        <w:pStyle w:val="NormalWeb"/>
        <w:numPr>
          <w:ilvl w:val="0"/>
          <w:numId w:val="4"/>
        </w:numPr>
        <w:spacing w:before="0" w:beforeAutospacing="0" w:after="0" w:afterAutospacing="0"/>
        <w:rPr>
          <w:sz w:val="20"/>
        </w:rPr>
      </w:pPr>
      <w:r w:rsidRPr="00065D69">
        <w:rPr>
          <w:rFonts w:eastAsia="SimSun"/>
          <w:sz w:val="20"/>
        </w:rPr>
        <w:t xml:space="preserve">Check </w:t>
      </w:r>
      <w:r w:rsidR="00AC052D" w:rsidRPr="00065D69">
        <w:rPr>
          <w:sz w:val="20"/>
        </w:rPr>
        <w:t>what IP address was assigned to the WAN port</w:t>
      </w:r>
      <w:r w:rsidRPr="00065D69">
        <w:rPr>
          <w:sz w:val="20"/>
        </w:rPr>
        <w:t xml:space="preserve"> by DHCP</w:t>
      </w:r>
      <w:r w:rsidR="00ED577D" w:rsidRPr="00065D69">
        <w:rPr>
          <w:sz w:val="20"/>
        </w:rPr>
        <w:t xml:space="preserve"> server</w:t>
      </w:r>
      <w:r w:rsidRPr="00065D69">
        <w:rPr>
          <w:sz w:val="20"/>
        </w:rPr>
        <w:t xml:space="preserve"> on </w:t>
      </w:r>
      <w:r w:rsidR="00ED577D" w:rsidRPr="00065D69">
        <w:rPr>
          <w:i/>
          <w:sz w:val="20"/>
        </w:rPr>
        <w:t>hades.lab</w:t>
      </w:r>
    </w:p>
    <w:p w:rsidR="0034485F" w:rsidRPr="00065D69" w:rsidRDefault="002D39F8" w:rsidP="0090307E">
      <w:pPr>
        <w:pStyle w:val="NormalWeb"/>
        <w:numPr>
          <w:ilvl w:val="1"/>
          <w:numId w:val="4"/>
        </w:numPr>
        <w:spacing w:before="0" w:beforeAutospacing="0" w:after="0" w:afterAutospacing="0"/>
        <w:rPr>
          <w:sz w:val="20"/>
        </w:rPr>
      </w:pPr>
      <w:r w:rsidRPr="00065D69">
        <w:rPr>
          <w:i/>
          <w:sz w:val="20"/>
        </w:rPr>
        <w:t>*</w:t>
      </w:r>
      <w:r w:rsidR="00ED577D" w:rsidRPr="00065D69">
        <w:rPr>
          <w:i/>
          <w:sz w:val="20"/>
        </w:rPr>
        <w:t xml:space="preserve">* </w:t>
      </w:r>
      <w:r w:rsidR="008A2165" w:rsidRPr="00065D69">
        <w:rPr>
          <w:sz w:val="20"/>
        </w:rPr>
        <w:t xml:space="preserve">Capture </w:t>
      </w:r>
      <w:r w:rsidR="005E575E" w:rsidRPr="00065D69">
        <w:rPr>
          <w:sz w:val="20"/>
        </w:rPr>
        <w:t>the information</w:t>
      </w:r>
      <w:r w:rsidR="008A2165" w:rsidRPr="00065D69">
        <w:rPr>
          <w:sz w:val="20"/>
        </w:rPr>
        <w:t xml:space="preserve"> for your report</w:t>
      </w:r>
    </w:p>
    <w:p w:rsidR="00AC052D" w:rsidRPr="00065D69" w:rsidRDefault="00AC052D" w:rsidP="0090307E">
      <w:pPr>
        <w:pStyle w:val="Heading5"/>
        <w:keepNext/>
        <w:keepLines/>
        <w:spacing w:before="120" w:line="240" w:lineRule="auto"/>
        <w:rPr>
          <w:sz w:val="24"/>
        </w:rPr>
      </w:pPr>
      <w:r w:rsidRPr="00065D69">
        <w:rPr>
          <w:sz w:val="24"/>
        </w:rPr>
        <w:t>Check to see if the hades server</w:t>
      </w:r>
      <w:r w:rsidR="00C45639" w:rsidRPr="00065D69">
        <w:rPr>
          <w:sz w:val="24"/>
        </w:rPr>
        <w:t>s</w:t>
      </w:r>
      <w:r w:rsidRPr="00065D69">
        <w:rPr>
          <w:sz w:val="24"/>
        </w:rPr>
        <w:t xml:space="preserve"> can be browsed:</w:t>
      </w:r>
    </w:p>
    <w:p w:rsidR="00C45639" w:rsidRPr="00065D69" w:rsidRDefault="00AC052D" w:rsidP="0090307E">
      <w:pPr>
        <w:pStyle w:val="NormalWeb"/>
        <w:keepNext/>
        <w:keepLines/>
        <w:numPr>
          <w:ilvl w:val="0"/>
          <w:numId w:val="5"/>
        </w:numPr>
        <w:spacing w:before="0" w:beforeAutospacing="0" w:after="0" w:afterAutospacing="0"/>
        <w:rPr>
          <w:sz w:val="20"/>
        </w:rPr>
      </w:pPr>
      <w:r w:rsidRPr="00065D69">
        <w:rPr>
          <w:rFonts w:eastAsia="SimSun" w:hint="eastAsia"/>
          <w:sz w:val="20"/>
        </w:rPr>
        <w:t xml:space="preserve">Open </w:t>
      </w:r>
      <w:r w:rsidRPr="00065D69">
        <w:rPr>
          <w:sz w:val="20"/>
        </w:rPr>
        <w:t>a browser (Ice Weasel)</w:t>
      </w:r>
      <w:r w:rsidR="00704A74" w:rsidRPr="00065D69">
        <w:rPr>
          <w:sz w:val="20"/>
        </w:rPr>
        <w:t xml:space="preserve"> and this time browse</w:t>
      </w:r>
      <w:r w:rsidR="002E4F13">
        <w:rPr>
          <w:sz w:val="20"/>
        </w:rPr>
        <w:t xml:space="preserve"> (try both the domain name and the IP address</w:t>
      </w:r>
      <w:r w:rsidR="0034112B">
        <w:rPr>
          <w:sz w:val="20"/>
        </w:rPr>
        <w:t>es)</w:t>
      </w:r>
      <w:r w:rsidR="00C45639" w:rsidRPr="00065D69">
        <w:rPr>
          <w:sz w:val="20"/>
        </w:rPr>
        <w:t>:</w:t>
      </w:r>
    </w:p>
    <w:p w:rsidR="00AC052D" w:rsidRPr="00065D69" w:rsidRDefault="000570DD" w:rsidP="0090307E">
      <w:pPr>
        <w:pStyle w:val="NormalWeb"/>
        <w:keepNext/>
        <w:keepLines/>
        <w:numPr>
          <w:ilvl w:val="1"/>
          <w:numId w:val="5"/>
        </w:numPr>
        <w:spacing w:before="0" w:beforeAutospacing="0" w:after="0" w:afterAutospacing="0"/>
        <w:rPr>
          <w:sz w:val="20"/>
        </w:rPr>
      </w:pPr>
      <w:r>
        <w:rPr>
          <w:sz w:val="20"/>
        </w:rPr>
        <w:t>lab302-web.hades.lab</w:t>
      </w:r>
      <w:r w:rsidR="00C45639" w:rsidRPr="00065D69">
        <w:rPr>
          <w:sz w:val="20"/>
        </w:rPr>
        <w:t xml:space="preserve"> (</w:t>
      </w:r>
      <w:r>
        <w:rPr>
          <w:sz w:val="20"/>
        </w:rPr>
        <w:t>172.16.1.250</w:t>
      </w:r>
      <w:r w:rsidR="00C45639" w:rsidRPr="00065D69">
        <w:rPr>
          <w:sz w:val="20"/>
        </w:rPr>
        <w:t>)</w:t>
      </w:r>
    </w:p>
    <w:p w:rsidR="00C45639" w:rsidRPr="00065D69" w:rsidRDefault="000570DD" w:rsidP="0090307E">
      <w:pPr>
        <w:pStyle w:val="NormalWeb"/>
        <w:keepNext/>
        <w:keepLines/>
        <w:numPr>
          <w:ilvl w:val="1"/>
          <w:numId w:val="5"/>
        </w:numPr>
        <w:spacing w:before="0" w:beforeAutospacing="0" w:after="0" w:afterAutospacing="0"/>
        <w:rPr>
          <w:sz w:val="20"/>
        </w:rPr>
      </w:pPr>
      <w:r>
        <w:rPr>
          <w:sz w:val="20"/>
        </w:rPr>
        <w:t xml:space="preserve">lab302-repo.hades.lab </w:t>
      </w:r>
      <w:r w:rsidR="00C45639" w:rsidRPr="00065D69">
        <w:rPr>
          <w:sz w:val="20"/>
        </w:rPr>
        <w:t>(</w:t>
      </w:r>
      <w:r>
        <w:rPr>
          <w:sz w:val="20"/>
        </w:rPr>
        <w:t>172.16.1.251</w:t>
      </w:r>
      <w:r w:rsidR="00C45639" w:rsidRPr="00065D69">
        <w:rPr>
          <w:sz w:val="20"/>
        </w:rPr>
        <w:t>)</w:t>
      </w:r>
    </w:p>
    <w:p w:rsidR="00AC052D" w:rsidRPr="00065D69" w:rsidRDefault="00AC052D" w:rsidP="0090307E">
      <w:pPr>
        <w:pStyle w:val="NormalWeb"/>
        <w:keepNext/>
        <w:keepLines/>
        <w:numPr>
          <w:ilvl w:val="0"/>
          <w:numId w:val="5"/>
        </w:numPr>
        <w:spacing w:before="0" w:beforeAutospacing="0" w:after="0" w:afterAutospacing="0"/>
        <w:rPr>
          <w:i/>
          <w:sz w:val="20"/>
        </w:rPr>
      </w:pPr>
      <w:r w:rsidRPr="00065D69">
        <w:rPr>
          <w:sz w:val="20"/>
        </w:rPr>
        <w:t xml:space="preserve">A </w:t>
      </w:r>
      <w:r w:rsidR="00C45639" w:rsidRPr="00065D69">
        <w:rPr>
          <w:sz w:val="20"/>
        </w:rPr>
        <w:t>small web page should show for each</w:t>
      </w:r>
      <w:r w:rsidRPr="00065D69">
        <w:rPr>
          <w:sz w:val="20"/>
        </w:rPr>
        <w:t xml:space="preserve"> should appear</w:t>
      </w:r>
      <w:r w:rsidR="00704A74" w:rsidRPr="00065D69">
        <w:rPr>
          <w:sz w:val="20"/>
        </w:rPr>
        <w:t xml:space="preserve"> indicating the browse</w:t>
      </w:r>
      <w:r w:rsidR="00E97714" w:rsidRPr="00065D69">
        <w:rPr>
          <w:sz w:val="20"/>
        </w:rPr>
        <w:t xml:space="preserve">r </w:t>
      </w:r>
      <w:r w:rsidR="00C45639" w:rsidRPr="00065D69">
        <w:rPr>
          <w:sz w:val="20"/>
        </w:rPr>
        <w:t>c</w:t>
      </w:r>
      <w:r w:rsidR="002E4F13">
        <w:rPr>
          <w:sz w:val="20"/>
        </w:rPr>
        <w:t>a</w:t>
      </w:r>
      <w:r w:rsidR="00C45639" w:rsidRPr="00065D69">
        <w:rPr>
          <w:sz w:val="20"/>
        </w:rPr>
        <w:t>n</w:t>
      </w:r>
      <w:r w:rsidR="00704A74" w:rsidRPr="00065D69">
        <w:rPr>
          <w:sz w:val="20"/>
        </w:rPr>
        <w:t xml:space="preserve"> connect to the web server</w:t>
      </w:r>
      <w:r w:rsidR="00C45639" w:rsidRPr="00065D69">
        <w:rPr>
          <w:sz w:val="20"/>
        </w:rPr>
        <w:t>s</w:t>
      </w:r>
    </w:p>
    <w:p w:rsidR="00704A74" w:rsidRPr="00065D69" w:rsidRDefault="002D39F8" w:rsidP="0090307E">
      <w:pPr>
        <w:pStyle w:val="NormalWeb"/>
        <w:numPr>
          <w:ilvl w:val="1"/>
          <w:numId w:val="5"/>
        </w:numPr>
        <w:spacing w:before="0" w:beforeAutospacing="0" w:after="0" w:afterAutospacing="0"/>
        <w:rPr>
          <w:i/>
          <w:sz w:val="20"/>
        </w:rPr>
      </w:pPr>
      <w:r w:rsidRPr="00065D69">
        <w:rPr>
          <w:sz w:val="20"/>
        </w:rPr>
        <w:t>*</w:t>
      </w:r>
      <w:r w:rsidR="00ED577D" w:rsidRPr="00065D69">
        <w:rPr>
          <w:sz w:val="20"/>
        </w:rPr>
        <w:t xml:space="preserve">* </w:t>
      </w:r>
      <w:r w:rsidR="005E575E" w:rsidRPr="00065D69">
        <w:rPr>
          <w:sz w:val="20"/>
        </w:rPr>
        <w:t>Capture</w:t>
      </w:r>
      <w:r w:rsidR="00C45639" w:rsidRPr="00065D69">
        <w:rPr>
          <w:sz w:val="20"/>
        </w:rPr>
        <w:t xml:space="preserve"> one of the browse</w:t>
      </w:r>
      <w:r w:rsidR="002E4F13">
        <w:rPr>
          <w:sz w:val="20"/>
        </w:rPr>
        <w:t>r</w:t>
      </w:r>
      <w:r w:rsidR="00C45639" w:rsidRPr="00065D69">
        <w:rPr>
          <w:sz w:val="20"/>
        </w:rPr>
        <w:t>s</w:t>
      </w:r>
      <w:r w:rsidR="00704A74" w:rsidRPr="00065D69">
        <w:rPr>
          <w:sz w:val="20"/>
        </w:rPr>
        <w:t xml:space="preserve"> to include in your lab report.</w:t>
      </w:r>
      <w:r w:rsidR="0034112B">
        <w:rPr>
          <w:sz w:val="20"/>
        </w:rPr>
        <w:t xml:space="preserve"> (Screen capture allowed)</w:t>
      </w:r>
    </w:p>
    <w:p w:rsidR="00AC052D" w:rsidRPr="00065D69" w:rsidRDefault="00AC052D" w:rsidP="0090307E">
      <w:pPr>
        <w:pStyle w:val="Heading5"/>
        <w:spacing w:before="120" w:line="240" w:lineRule="auto"/>
        <w:rPr>
          <w:sz w:val="24"/>
        </w:rPr>
      </w:pPr>
      <w:r w:rsidRPr="00065D69">
        <w:rPr>
          <w:sz w:val="24"/>
        </w:rPr>
        <w:t>Ensure the hades server can be pinged:</w:t>
      </w:r>
    </w:p>
    <w:p w:rsidR="00AC052D" w:rsidRPr="00065D69" w:rsidRDefault="00AC052D" w:rsidP="0090307E">
      <w:pPr>
        <w:pStyle w:val="NormalWeb"/>
        <w:numPr>
          <w:ilvl w:val="0"/>
          <w:numId w:val="6"/>
        </w:numPr>
        <w:spacing w:before="0" w:beforeAutospacing="0" w:after="0" w:afterAutospacing="0"/>
        <w:rPr>
          <w:sz w:val="20"/>
        </w:rPr>
      </w:pPr>
      <w:r w:rsidRPr="00065D69">
        <w:rPr>
          <w:rFonts w:eastAsia="SimSun" w:hint="eastAsia"/>
          <w:sz w:val="20"/>
        </w:rPr>
        <w:t>Open a command line terminal</w:t>
      </w:r>
    </w:p>
    <w:p w:rsidR="00AC052D" w:rsidRPr="00FC6DAB" w:rsidRDefault="00C45639" w:rsidP="0090307E">
      <w:pPr>
        <w:pStyle w:val="NormalWeb"/>
        <w:numPr>
          <w:ilvl w:val="0"/>
          <w:numId w:val="6"/>
        </w:numPr>
        <w:spacing w:before="0" w:beforeAutospacing="0" w:after="0" w:afterAutospacing="0"/>
        <w:rPr>
          <w:sz w:val="20"/>
        </w:rPr>
      </w:pPr>
      <w:r w:rsidRPr="00FC6DAB">
        <w:rPr>
          <w:sz w:val="20"/>
        </w:rPr>
        <w:t>P</w:t>
      </w:r>
      <w:r w:rsidR="00AC052D" w:rsidRPr="00FC6DAB">
        <w:rPr>
          <w:sz w:val="20"/>
        </w:rPr>
        <w:t>ing</w:t>
      </w:r>
      <w:r w:rsidRPr="00FC6DAB">
        <w:rPr>
          <w:sz w:val="20"/>
        </w:rPr>
        <w:t xml:space="preserve"> both</w:t>
      </w:r>
      <w:r w:rsidR="00AC052D" w:rsidRPr="00FC6DAB">
        <w:rPr>
          <w:b/>
          <w:i/>
          <w:sz w:val="20"/>
        </w:rPr>
        <w:t xml:space="preserve"> </w:t>
      </w:r>
      <w:r w:rsidR="000570DD">
        <w:rPr>
          <w:sz w:val="20"/>
        </w:rPr>
        <w:t>172.16.1.250</w:t>
      </w:r>
      <w:r w:rsidRPr="00FC6DAB">
        <w:rPr>
          <w:sz w:val="20"/>
        </w:rPr>
        <w:t xml:space="preserve"> and </w:t>
      </w:r>
      <w:r w:rsidR="000570DD">
        <w:rPr>
          <w:sz w:val="20"/>
        </w:rPr>
        <w:t>172.16.1.251</w:t>
      </w:r>
    </w:p>
    <w:p w:rsidR="00DD62AB" w:rsidRPr="00065D69" w:rsidRDefault="00DD62AB" w:rsidP="0090307E">
      <w:pPr>
        <w:pStyle w:val="NormalWeb"/>
        <w:numPr>
          <w:ilvl w:val="0"/>
          <w:numId w:val="6"/>
        </w:numPr>
        <w:spacing w:before="0" w:beforeAutospacing="0" w:after="0" w:afterAutospacing="0"/>
        <w:rPr>
          <w:sz w:val="20"/>
        </w:rPr>
      </w:pPr>
      <w:r w:rsidRPr="00065D69">
        <w:rPr>
          <w:sz w:val="20"/>
        </w:rPr>
        <w:t>Break the ping after a reasonable number of pings</w:t>
      </w:r>
    </w:p>
    <w:p w:rsidR="00DD62AB" w:rsidRPr="00065D69" w:rsidRDefault="002D39F8" w:rsidP="0090307E">
      <w:pPr>
        <w:pStyle w:val="NormalWeb"/>
        <w:numPr>
          <w:ilvl w:val="1"/>
          <w:numId w:val="6"/>
        </w:numPr>
        <w:spacing w:before="0" w:beforeAutospacing="0" w:after="0" w:afterAutospacing="0"/>
        <w:rPr>
          <w:sz w:val="20"/>
        </w:rPr>
      </w:pPr>
      <w:r w:rsidRPr="00065D69">
        <w:rPr>
          <w:sz w:val="20"/>
        </w:rPr>
        <w:t>*</w:t>
      </w:r>
      <w:r w:rsidR="00ED577D" w:rsidRPr="00065D69">
        <w:rPr>
          <w:sz w:val="20"/>
        </w:rPr>
        <w:t xml:space="preserve">* </w:t>
      </w:r>
      <w:r w:rsidR="005E575E" w:rsidRPr="00065D69">
        <w:rPr>
          <w:sz w:val="20"/>
        </w:rPr>
        <w:t>Capture the ping activity</w:t>
      </w:r>
      <w:r w:rsidR="00DD62AB" w:rsidRPr="00065D69">
        <w:rPr>
          <w:sz w:val="20"/>
        </w:rPr>
        <w:t xml:space="preserve"> to include in your report</w:t>
      </w:r>
      <w:r w:rsidR="002E4F13">
        <w:rPr>
          <w:sz w:val="20"/>
        </w:rPr>
        <w:t>, use file redirection, do NOT use screen capture!</w:t>
      </w:r>
    </w:p>
    <w:p w:rsidR="00AC052D" w:rsidRPr="00065D69" w:rsidRDefault="00AC052D" w:rsidP="0090307E">
      <w:pPr>
        <w:pStyle w:val="Heading4"/>
        <w:spacing w:before="120" w:line="240" w:lineRule="auto"/>
        <w:rPr>
          <w:sz w:val="24"/>
        </w:rPr>
      </w:pPr>
      <w:r w:rsidRPr="00065D69">
        <w:rPr>
          <w:sz w:val="24"/>
        </w:rPr>
        <w:t>Block HTTP service</w:t>
      </w:r>
    </w:p>
    <w:p w:rsidR="00AC052D" w:rsidRPr="00065D69" w:rsidRDefault="00AC052D" w:rsidP="0090307E">
      <w:pPr>
        <w:spacing w:after="0" w:line="240" w:lineRule="auto"/>
        <w:rPr>
          <w:rFonts w:ascii="Times New Roman" w:hAnsi="Times New Roman"/>
          <w:sz w:val="20"/>
        </w:rPr>
      </w:pPr>
      <w:r w:rsidRPr="00065D69">
        <w:rPr>
          <w:rFonts w:ascii="Times New Roman" w:hAnsi="Times New Roman"/>
          <w:sz w:val="20"/>
        </w:rPr>
        <w:t xml:space="preserve">In this step the student will </w:t>
      </w:r>
      <w:r w:rsidR="00DD62AB" w:rsidRPr="00065D69">
        <w:rPr>
          <w:rFonts w:ascii="Times New Roman" w:hAnsi="Times New Roman"/>
          <w:sz w:val="20"/>
        </w:rPr>
        <w:t>double-</w:t>
      </w:r>
      <w:r w:rsidRPr="00065D69">
        <w:rPr>
          <w:rFonts w:ascii="Times New Roman" w:hAnsi="Times New Roman"/>
          <w:sz w:val="20"/>
        </w:rPr>
        <w:t xml:space="preserve">check to make sure the browser </w:t>
      </w:r>
      <w:r w:rsidR="00DD62AB" w:rsidRPr="00065D69">
        <w:rPr>
          <w:rFonts w:ascii="Times New Roman" w:hAnsi="Times New Roman"/>
          <w:sz w:val="20"/>
        </w:rPr>
        <w:t xml:space="preserve">still </w:t>
      </w:r>
      <w:r w:rsidRPr="00065D69">
        <w:rPr>
          <w:rFonts w:ascii="Times New Roman" w:hAnsi="Times New Roman"/>
          <w:sz w:val="20"/>
        </w:rPr>
        <w:t xml:space="preserve">can browse the data on the </w:t>
      </w:r>
      <w:r w:rsidRPr="00065D69">
        <w:rPr>
          <w:rFonts w:ascii="Times New Roman" w:hAnsi="Times New Roman"/>
          <w:b/>
          <w:sz w:val="20"/>
        </w:rPr>
        <w:t>hades server</w:t>
      </w:r>
      <w:r w:rsidR="00C45639" w:rsidRPr="00065D69">
        <w:rPr>
          <w:rFonts w:ascii="Times New Roman" w:hAnsi="Times New Roman"/>
          <w:b/>
          <w:sz w:val="20"/>
        </w:rPr>
        <w:t>s</w:t>
      </w:r>
      <w:r w:rsidRPr="00065D69">
        <w:rPr>
          <w:rFonts w:ascii="Times New Roman" w:hAnsi="Times New Roman"/>
          <w:sz w:val="20"/>
        </w:rPr>
        <w:t xml:space="preserve"> (hades</w:t>
      </w:r>
      <w:r w:rsidR="0021590F">
        <w:rPr>
          <w:rFonts w:ascii="Times New Roman" w:hAnsi="Times New Roman"/>
          <w:sz w:val="20"/>
        </w:rPr>
        <w:t>.lab</w:t>
      </w:r>
      <w:r w:rsidRPr="00065D69">
        <w:rPr>
          <w:rFonts w:ascii="Times New Roman" w:hAnsi="Times New Roman"/>
          <w:sz w:val="20"/>
        </w:rPr>
        <w:t>).  The student will then configure the</w:t>
      </w:r>
      <w:r w:rsidR="00DD62AB" w:rsidRPr="00065D69">
        <w:rPr>
          <w:rFonts w:ascii="Times New Roman" w:hAnsi="Times New Roman"/>
          <w:sz w:val="20"/>
        </w:rPr>
        <w:t xml:space="preserve"> Linksys</w:t>
      </w:r>
      <w:r w:rsidRPr="00065D69">
        <w:rPr>
          <w:rFonts w:ascii="Times New Roman" w:hAnsi="Times New Roman"/>
          <w:sz w:val="20"/>
        </w:rPr>
        <w:t xml:space="preserve"> router to block traffic on port 80, and then notice the server can no longer be browsed.  Finally the restriction will be removed and the server </w:t>
      </w:r>
      <w:r w:rsidR="00DD62AB" w:rsidRPr="00065D69">
        <w:rPr>
          <w:rFonts w:ascii="Times New Roman" w:hAnsi="Times New Roman"/>
          <w:sz w:val="20"/>
        </w:rPr>
        <w:t>will</w:t>
      </w:r>
      <w:r w:rsidRPr="00065D69">
        <w:rPr>
          <w:rFonts w:ascii="Times New Roman" w:hAnsi="Times New Roman"/>
          <w:sz w:val="20"/>
        </w:rPr>
        <w:t xml:space="preserve"> be brows</w:t>
      </w:r>
      <w:r w:rsidR="00DD62AB" w:rsidRPr="00065D69">
        <w:rPr>
          <w:rFonts w:ascii="Times New Roman" w:hAnsi="Times New Roman"/>
          <w:sz w:val="20"/>
        </w:rPr>
        <w:t>able</w:t>
      </w:r>
      <w:r w:rsidRPr="00065D69">
        <w:rPr>
          <w:rFonts w:ascii="Times New Roman" w:hAnsi="Times New Roman"/>
          <w:sz w:val="20"/>
        </w:rPr>
        <w:t xml:space="preserve"> again.  </w:t>
      </w:r>
      <w:smartTag w:uri="urn:schemas-microsoft-com:office:smarttags" w:element="place">
        <w:r w:rsidRPr="00065D69">
          <w:rPr>
            <w:rFonts w:ascii="Times New Roman" w:hAnsi="Times New Roman"/>
            <w:sz w:val="20"/>
          </w:rPr>
          <w:t>Ping</w:t>
        </w:r>
      </w:smartTag>
      <w:r w:rsidRPr="00065D69">
        <w:rPr>
          <w:rFonts w:ascii="Times New Roman" w:hAnsi="Times New Roman"/>
          <w:sz w:val="20"/>
        </w:rPr>
        <w:t xml:space="preserve"> will be used throughout the lab to show that a connection is kept throughout the entire lab, only the HTTP service is blocked.</w:t>
      </w:r>
    </w:p>
    <w:p w:rsidR="00AC052D" w:rsidRPr="00065D69" w:rsidRDefault="00AC052D" w:rsidP="0090307E">
      <w:pPr>
        <w:spacing w:after="0" w:line="240" w:lineRule="auto"/>
      </w:pPr>
      <w:r w:rsidRPr="002A128D">
        <w:rPr>
          <w:b/>
        </w:rPr>
        <w:t xml:space="preserve">Goal: </w:t>
      </w:r>
      <w:r w:rsidRPr="00065D69">
        <w:t xml:space="preserve">block the HTTP service from </w:t>
      </w:r>
      <w:r w:rsidR="000570DD">
        <w:t>lab302-web.hades.lab</w:t>
      </w:r>
      <w:r w:rsidRPr="00065D69">
        <w:t xml:space="preserve"> (</w:t>
      </w:r>
      <w:r w:rsidR="000570DD">
        <w:t>172.16.1.250</w:t>
      </w:r>
      <w:r w:rsidRPr="00065D69">
        <w:t>)</w:t>
      </w:r>
      <w:r w:rsidR="0087205B">
        <w:t xml:space="preserve"> and </w:t>
      </w:r>
      <w:r w:rsidR="000570DD">
        <w:t xml:space="preserve">lab302-repo.hades.lab </w:t>
      </w:r>
      <w:r w:rsidR="0087205B">
        <w:t>(</w:t>
      </w:r>
      <w:r w:rsidR="000570DD">
        <w:t>172.16.1.251</w:t>
      </w:r>
      <w:r w:rsidR="0087205B">
        <w:t>) from the</w:t>
      </w:r>
      <w:r w:rsidRPr="00065D69">
        <w:t xml:space="preserve"> local VM</w:t>
      </w:r>
    </w:p>
    <w:p w:rsidR="00AC052D" w:rsidRPr="00065D69" w:rsidRDefault="00AC052D" w:rsidP="0090307E">
      <w:pPr>
        <w:pStyle w:val="Heading5"/>
        <w:spacing w:before="120" w:after="0" w:line="240" w:lineRule="auto"/>
        <w:rPr>
          <w:sz w:val="24"/>
        </w:rPr>
      </w:pPr>
      <w:r w:rsidRPr="00065D69">
        <w:rPr>
          <w:sz w:val="24"/>
        </w:rPr>
        <w:t>Setup the environment</w:t>
      </w:r>
    </w:p>
    <w:p w:rsidR="00AC052D" w:rsidRPr="00065D69" w:rsidRDefault="00F5036A" w:rsidP="0090307E">
      <w:pPr>
        <w:pStyle w:val="NormalWeb"/>
        <w:spacing w:before="0" w:beforeAutospacing="0" w:after="0" w:afterAutospacing="0"/>
        <w:rPr>
          <w:sz w:val="20"/>
        </w:rPr>
      </w:pPr>
      <w:r w:rsidRPr="00065D69">
        <w:rPr>
          <w:sz w:val="20"/>
        </w:rPr>
        <w:t xml:space="preserve">Note: </w:t>
      </w:r>
      <w:r w:rsidR="00AC052D" w:rsidRPr="00065D69">
        <w:rPr>
          <w:sz w:val="20"/>
        </w:rPr>
        <w:t xml:space="preserve">The following </w:t>
      </w:r>
      <w:r w:rsidRPr="00065D69">
        <w:rPr>
          <w:sz w:val="20"/>
        </w:rPr>
        <w:t xml:space="preserve">instructions are for the WRT54G, steps are similar for the </w:t>
      </w:r>
      <w:r w:rsidR="00EA28B8">
        <w:rPr>
          <w:sz w:val="20"/>
        </w:rPr>
        <w:t xml:space="preserve">WRTG54L, </w:t>
      </w:r>
      <w:r w:rsidRPr="00065D69">
        <w:rPr>
          <w:sz w:val="20"/>
        </w:rPr>
        <w:t>BEFSX41</w:t>
      </w:r>
      <w:r w:rsidR="00EA28B8">
        <w:rPr>
          <w:sz w:val="20"/>
        </w:rPr>
        <w:t xml:space="preserve"> and some others</w:t>
      </w:r>
      <w:r w:rsidRPr="00065D69">
        <w:rPr>
          <w:sz w:val="20"/>
        </w:rPr>
        <w:t>.</w:t>
      </w:r>
      <w:r w:rsidR="0087205B">
        <w:rPr>
          <w:sz w:val="20"/>
        </w:rPr>
        <w:t xml:space="preserve">  Also, the steps may vary slightly depending on the vintage Linksys router you get.</w:t>
      </w:r>
    </w:p>
    <w:p w:rsidR="008A2165" w:rsidRPr="00065D69" w:rsidRDefault="0087205B" w:rsidP="0090307E">
      <w:pPr>
        <w:pStyle w:val="NormalWeb"/>
        <w:numPr>
          <w:ilvl w:val="0"/>
          <w:numId w:val="8"/>
        </w:numPr>
        <w:spacing w:before="0" w:beforeAutospacing="0" w:after="0" w:afterAutospacing="0"/>
        <w:rPr>
          <w:sz w:val="20"/>
        </w:rPr>
      </w:pPr>
      <w:r>
        <w:rPr>
          <w:sz w:val="20"/>
        </w:rPr>
        <w:t>If needed, b</w:t>
      </w:r>
      <w:r w:rsidR="00AC052D" w:rsidRPr="00065D69">
        <w:rPr>
          <w:sz w:val="20"/>
        </w:rPr>
        <w:t>oot and login to the VM,</w:t>
      </w:r>
      <w:r>
        <w:rPr>
          <w:sz w:val="20"/>
        </w:rPr>
        <w:t xml:space="preserve"> then</w:t>
      </w:r>
      <w:r w:rsidR="00AC052D" w:rsidRPr="00065D69">
        <w:rPr>
          <w:sz w:val="20"/>
        </w:rPr>
        <w:t xml:space="preserve"> use </w:t>
      </w:r>
      <w:r w:rsidR="00AC052D" w:rsidRPr="00065D69">
        <w:rPr>
          <w:b/>
          <w:i/>
          <w:sz w:val="20"/>
        </w:rPr>
        <w:t>ifconfig</w:t>
      </w:r>
      <w:r w:rsidR="00AC052D" w:rsidRPr="00065D69">
        <w:rPr>
          <w:b/>
          <w:sz w:val="20"/>
        </w:rPr>
        <w:t xml:space="preserve"> </w:t>
      </w:r>
      <w:r w:rsidR="00AC052D" w:rsidRPr="00065D69">
        <w:rPr>
          <w:sz w:val="20"/>
        </w:rPr>
        <w:t xml:space="preserve">to </w:t>
      </w:r>
      <w:r w:rsidR="00DD62AB" w:rsidRPr="00065D69">
        <w:rPr>
          <w:sz w:val="20"/>
        </w:rPr>
        <w:t>check</w:t>
      </w:r>
      <w:r w:rsidR="00AC052D" w:rsidRPr="00065D69">
        <w:rPr>
          <w:sz w:val="20"/>
        </w:rPr>
        <w:t xml:space="preserve"> the IP for VM</w:t>
      </w:r>
      <w:r w:rsidR="00DD62AB" w:rsidRPr="00065D69">
        <w:rPr>
          <w:sz w:val="20"/>
        </w:rPr>
        <w:t xml:space="preserve">. </w:t>
      </w:r>
    </w:p>
    <w:p w:rsidR="008A2165" w:rsidRPr="00065D69" w:rsidRDefault="00DD62AB" w:rsidP="0090307E">
      <w:pPr>
        <w:pStyle w:val="NormalWeb"/>
        <w:numPr>
          <w:ilvl w:val="1"/>
          <w:numId w:val="8"/>
        </w:numPr>
        <w:spacing w:before="0" w:beforeAutospacing="0" w:after="0" w:afterAutospacing="0"/>
        <w:rPr>
          <w:sz w:val="20"/>
        </w:rPr>
      </w:pPr>
      <w:r w:rsidRPr="00065D69">
        <w:rPr>
          <w:sz w:val="20"/>
        </w:rPr>
        <w:t xml:space="preserve">It still should </w:t>
      </w:r>
      <w:r w:rsidR="00F76AC5" w:rsidRPr="00065D69">
        <w:rPr>
          <w:sz w:val="20"/>
        </w:rPr>
        <w:t>be 192.168.1.</w:t>
      </w:r>
      <w:r w:rsidR="004A0845" w:rsidRPr="00065D69">
        <w:rPr>
          <w:sz w:val="20"/>
        </w:rPr>
        <w:t>nn</w:t>
      </w:r>
      <w:r w:rsidR="00F76AC5" w:rsidRPr="00065D69">
        <w:rPr>
          <w:sz w:val="20"/>
        </w:rPr>
        <w:t xml:space="preserve"> as seen in the Preparation step.</w:t>
      </w:r>
    </w:p>
    <w:p w:rsidR="008A2165" w:rsidRPr="00065D69" w:rsidRDefault="00AC052D" w:rsidP="0090307E">
      <w:pPr>
        <w:pStyle w:val="NormalWeb"/>
        <w:numPr>
          <w:ilvl w:val="0"/>
          <w:numId w:val="8"/>
        </w:numPr>
        <w:spacing w:before="0" w:beforeAutospacing="0" w:after="0" w:afterAutospacing="0"/>
        <w:rPr>
          <w:sz w:val="20"/>
        </w:rPr>
      </w:pPr>
      <w:r w:rsidRPr="00065D69">
        <w:rPr>
          <w:sz w:val="20"/>
        </w:rPr>
        <w:t>Open a web browser input the router</w:t>
      </w:r>
      <w:r w:rsidR="00F5036A" w:rsidRPr="00065D69">
        <w:rPr>
          <w:sz w:val="20"/>
        </w:rPr>
        <w:t>’s</w:t>
      </w:r>
      <w:r w:rsidRPr="00065D69">
        <w:rPr>
          <w:sz w:val="20"/>
        </w:rPr>
        <w:t xml:space="preserve"> IP: 192.168.1.1</w:t>
      </w:r>
      <w:r w:rsidR="00DD62AB" w:rsidRPr="00065D69">
        <w:rPr>
          <w:sz w:val="20"/>
        </w:rPr>
        <w:t>.</w:t>
      </w:r>
      <w:r w:rsidR="008A2165" w:rsidRPr="00065D69">
        <w:rPr>
          <w:sz w:val="20"/>
        </w:rPr>
        <w:t xml:space="preserve"> You may need to re</w:t>
      </w:r>
      <w:r w:rsidR="00F5036A" w:rsidRPr="00065D69">
        <w:rPr>
          <w:sz w:val="20"/>
        </w:rPr>
        <w:t>-</w:t>
      </w:r>
      <w:r w:rsidR="008A2165" w:rsidRPr="00065D69">
        <w:rPr>
          <w:sz w:val="20"/>
        </w:rPr>
        <w:t>log into the router.</w:t>
      </w:r>
    </w:p>
    <w:p w:rsidR="00DD62AB" w:rsidRPr="00065D69" w:rsidRDefault="00DD62AB" w:rsidP="0090307E">
      <w:pPr>
        <w:pStyle w:val="NormalWeb"/>
        <w:numPr>
          <w:ilvl w:val="0"/>
          <w:numId w:val="8"/>
        </w:numPr>
        <w:spacing w:before="0" w:beforeAutospacing="0" w:after="0" w:afterAutospacing="0"/>
        <w:rPr>
          <w:sz w:val="20"/>
        </w:rPr>
      </w:pPr>
      <w:r w:rsidRPr="00065D69">
        <w:rPr>
          <w:sz w:val="20"/>
        </w:rPr>
        <w:t xml:space="preserve">Open a web browser input browse the </w:t>
      </w:r>
      <w:r w:rsidRPr="00065D69">
        <w:rPr>
          <w:i/>
          <w:sz w:val="20"/>
        </w:rPr>
        <w:t>hades</w:t>
      </w:r>
      <w:r w:rsidRPr="00065D69">
        <w:rPr>
          <w:sz w:val="20"/>
        </w:rPr>
        <w:t xml:space="preserve"> server</w:t>
      </w:r>
      <w:r w:rsidR="00C45639" w:rsidRPr="00065D69">
        <w:rPr>
          <w:sz w:val="20"/>
        </w:rPr>
        <w:t xml:space="preserve">s (see above) </w:t>
      </w:r>
      <w:r w:rsidRPr="00065D69">
        <w:rPr>
          <w:sz w:val="20"/>
        </w:rPr>
        <w:t>(not 192.168.1.1), and check tha</w:t>
      </w:r>
      <w:r w:rsidR="00C45639" w:rsidRPr="00065D69">
        <w:rPr>
          <w:sz w:val="20"/>
        </w:rPr>
        <w:t>t the</w:t>
      </w:r>
      <w:r w:rsidRPr="00065D69">
        <w:rPr>
          <w:sz w:val="20"/>
        </w:rPr>
        <w:t xml:space="preserve"> </w:t>
      </w:r>
      <w:r w:rsidRPr="00065D69">
        <w:rPr>
          <w:i/>
          <w:sz w:val="20"/>
        </w:rPr>
        <w:t>hades</w:t>
      </w:r>
      <w:r w:rsidRPr="00065D69">
        <w:rPr>
          <w:sz w:val="20"/>
        </w:rPr>
        <w:t xml:space="preserve"> </w:t>
      </w:r>
      <w:r w:rsidR="00C45639" w:rsidRPr="00065D69">
        <w:rPr>
          <w:sz w:val="20"/>
        </w:rPr>
        <w:t xml:space="preserve">servers </w:t>
      </w:r>
      <w:r w:rsidRPr="00065D69">
        <w:rPr>
          <w:sz w:val="20"/>
        </w:rPr>
        <w:t>can still be browsed</w:t>
      </w:r>
    </w:p>
    <w:p w:rsidR="00DD62AB" w:rsidRPr="00065D69" w:rsidRDefault="00DD62AB" w:rsidP="0090307E">
      <w:pPr>
        <w:pStyle w:val="NormalWeb"/>
        <w:numPr>
          <w:ilvl w:val="0"/>
          <w:numId w:val="8"/>
        </w:numPr>
        <w:spacing w:before="0" w:beforeAutospacing="0" w:after="0" w:afterAutospacing="0"/>
        <w:rPr>
          <w:sz w:val="20"/>
        </w:rPr>
      </w:pPr>
      <w:r w:rsidRPr="00065D69">
        <w:rPr>
          <w:sz w:val="20"/>
        </w:rPr>
        <w:t>On the browser open to the Linksys router go to the “Access Restrictions” tab, create a new policy to block “HTTP” service</w:t>
      </w:r>
    </w:p>
    <w:p w:rsidR="00AC052D" w:rsidRPr="00065D69" w:rsidRDefault="00AC052D" w:rsidP="0090307E">
      <w:pPr>
        <w:pStyle w:val="NormalWeb"/>
        <w:numPr>
          <w:ilvl w:val="0"/>
          <w:numId w:val="8"/>
        </w:numPr>
        <w:spacing w:before="0" w:beforeAutospacing="0" w:after="0" w:afterAutospacing="0"/>
        <w:rPr>
          <w:sz w:val="20"/>
        </w:rPr>
      </w:pPr>
      <w:r w:rsidRPr="00065D69">
        <w:rPr>
          <w:sz w:val="20"/>
        </w:rPr>
        <w:t>Make sure the following is set:</w:t>
      </w:r>
    </w:p>
    <w:p w:rsidR="00AC052D" w:rsidRPr="00065D69" w:rsidRDefault="00AC052D" w:rsidP="0090307E">
      <w:pPr>
        <w:pStyle w:val="NormalWeb"/>
        <w:numPr>
          <w:ilvl w:val="1"/>
          <w:numId w:val="8"/>
        </w:numPr>
        <w:spacing w:before="0" w:beforeAutospacing="0" w:after="0" w:afterAutospacing="0"/>
        <w:rPr>
          <w:sz w:val="20"/>
        </w:rPr>
      </w:pPr>
      <w:r w:rsidRPr="00065D69">
        <w:rPr>
          <w:sz w:val="20"/>
        </w:rPr>
        <w:t>Status: Enable</w:t>
      </w:r>
    </w:p>
    <w:p w:rsidR="00AC052D" w:rsidRPr="00065D69" w:rsidRDefault="00AC052D" w:rsidP="0090307E">
      <w:pPr>
        <w:pStyle w:val="NormalWeb"/>
        <w:numPr>
          <w:ilvl w:val="1"/>
          <w:numId w:val="8"/>
        </w:numPr>
        <w:spacing w:before="0" w:beforeAutospacing="0" w:after="0" w:afterAutospacing="0"/>
        <w:rPr>
          <w:sz w:val="20"/>
        </w:rPr>
      </w:pPr>
      <w:r w:rsidRPr="00065D69">
        <w:rPr>
          <w:sz w:val="20"/>
        </w:rPr>
        <w:t>Enter policy name: for example</w:t>
      </w:r>
      <w:r w:rsidRPr="00065D69">
        <w:rPr>
          <w:rFonts w:eastAsia="SimSun" w:hint="eastAsia"/>
          <w:sz w:val="20"/>
        </w:rPr>
        <w:t xml:space="preserve"> </w:t>
      </w:r>
      <w:r w:rsidRPr="00065D69">
        <w:rPr>
          <w:sz w:val="20"/>
        </w:rPr>
        <w:t xml:space="preserve">“blockHTTP” </w:t>
      </w:r>
    </w:p>
    <w:p w:rsidR="00AC052D" w:rsidRPr="00065D69" w:rsidRDefault="00AC052D" w:rsidP="0090307E">
      <w:pPr>
        <w:pStyle w:val="NormalWeb"/>
        <w:numPr>
          <w:ilvl w:val="1"/>
          <w:numId w:val="8"/>
        </w:numPr>
        <w:spacing w:before="0" w:beforeAutospacing="0" w:after="0" w:afterAutospacing="0"/>
        <w:rPr>
          <w:sz w:val="20"/>
        </w:rPr>
      </w:pPr>
      <w:r w:rsidRPr="00065D69">
        <w:rPr>
          <w:sz w:val="20"/>
        </w:rPr>
        <w:t xml:space="preserve">Click “Edit List </w:t>
      </w:r>
      <w:r w:rsidR="00A858A3" w:rsidRPr="00065D69">
        <w:rPr>
          <w:sz w:val="20"/>
        </w:rPr>
        <w:t>o</w:t>
      </w:r>
      <w:r w:rsidRPr="00065D69">
        <w:rPr>
          <w:sz w:val="20"/>
        </w:rPr>
        <w:t>f PCs”, you will edit the PCs affect</w:t>
      </w:r>
      <w:r w:rsidR="008A2165" w:rsidRPr="00065D69">
        <w:rPr>
          <w:sz w:val="20"/>
        </w:rPr>
        <w:t>ed by this policy</w:t>
      </w:r>
    </w:p>
    <w:p w:rsidR="00AC052D" w:rsidRPr="00065D69" w:rsidRDefault="00AC052D" w:rsidP="0090307E">
      <w:pPr>
        <w:pStyle w:val="NormalWeb"/>
        <w:numPr>
          <w:ilvl w:val="1"/>
          <w:numId w:val="8"/>
        </w:numPr>
        <w:spacing w:before="0" w:beforeAutospacing="0" w:after="0" w:afterAutospacing="0"/>
        <w:rPr>
          <w:sz w:val="20"/>
        </w:rPr>
      </w:pPr>
      <w:r w:rsidRPr="00065D69">
        <w:rPr>
          <w:sz w:val="20"/>
        </w:rPr>
        <w:t xml:space="preserve">Enter the IP of your VM (use </w:t>
      </w:r>
      <w:r w:rsidRPr="00065D69">
        <w:rPr>
          <w:b/>
          <w:i/>
          <w:sz w:val="20"/>
        </w:rPr>
        <w:t xml:space="preserve">ifconfig </w:t>
      </w:r>
      <w:r w:rsidR="008A2165" w:rsidRPr="00065D69">
        <w:rPr>
          <w:sz w:val="20"/>
        </w:rPr>
        <w:t>if you have forgotten the address</w:t>
      </w:r>
      <w:r w:rsidRPr="00065D69">
        <w:rPr>
          <w:sz w:val="20"/>
        </w:rPr>
        <w:t xml:space="preserve">) in “Enter the IP Address of the PCs” field, and </w:t>
      </w:r>
      <w:r w:rsidR="008A2165" w:rsidRPr="00065D69">
        <w:rPr>
          <w:sz w:val="20"/>
        </w:rPr>
        <w:t xml:space="preserve">then check </w:t>
      </w:r>
      <w:r w:rsidRPr="00065D69">
        <w:rPr>
          <w:sz w:val="20"/>
        </w:rPr>
        <w:t>“Save Settings”</w:t>
      </w:r>
    </w:p>
    <w:p w:rsidR="00AC052D" w:rsidRPr="00065D69" w:rsidRDefault="00AC052D" w:rsidP="0090307E">
      <w:pPr>
        <w:pStyle w:val="NormalWeb"/>
        <w:numPr>
          <w:ilvl w:val="1"/>
          <w:numId w:val="8"/>
        </w:numPr>
        <w:spacing w:before="0" w:beforeAutospacing="0" w:after="0" w:afterAutospacing="0"/>
        <w:rPr>
          <w:sz w:val="20"/>
        </w:rPr>
      </w:pPr>
      <w:r w:rsidRPr="00065D69">
        <w:rPr>
          <w:sz w:val="20"/>
        </w:rPr>
        <w:t>In “Blocked Services”, choose the “HTTP”</w:t>
      </w:r>
      <w:r w:rsidR="008A2165" w:rsidRPr="00065D69">
        <w:rPr>
          <w:sz w:val="20"/>
        </w:rPr>
        <w:t xml:space="preserve"> option</w:t>
      </w:r>
    </w:p>
    <w:p w:rsidR="00AC052D" w:rsidRPr="00065D69" w:rsidRDefault="008A2165" w:rsidP="0090307E">
      <w:pPr>
        <w:pStyle w:val="NormalWeb"/>
        <w:numPr>
          <w:ilvl w:val="1"/>
          <w:numId w:val="8"/>
        </w:numPr>
        <w:spacing w:before="0" w:beforeAutospacing="0" w:after="0" w:afterAutospacing="0"/>
        <w:rPr>
          <w:sz w:val="20"/>
        </w:rPr>
      </w:pPr>
      <w:r w:rsidRPr="00065D69">
        <w:rPr>
          <w:sz w:val="20"/>
        </w:rPr>
        <w:t xml:space="preserve">Select </w:t>
      </w:r>
      <w:r w:rsidR="00AC052D" w:rsidRPr="00065D69">
        <w:rPr>
          <w:sz w:val="20"/>
        </w:rPr>
        <w:t>“Save Setting</w:t>
      </w:r>
      <w:r w:rsidR="00A858A3" w:rsidRPr="00065D69">
        <w:rPr>
          <w:sz w:val="20"/>
        </w:rPr>
        <w:t>s</w:t>
      </w:r>
      <w:r w:rsidR="00AC052D" w:rsidRPr="00065D69">
        <w:rPr>
          <w:sz w:val="20"/>
        </w:rPr>
        <w:t>” to enter the policy</w:t>
      </w:r>
    </w:p>
    <w:p w:rsidR="00F76AC5" w:rsidRDefault="002D39F8" w:rsidP="0090307E">
      <w:pPr>
        <w:pStyle w:val="NormalWeb"/>
        <w:numPr>
          <w:ilvl w:val="1"/>
          <w:numId w:val="8"/>
        </w:numPr>
        <w:spacing w:before="0" w:beforeAutospacing="0" w:after="0" w:afterAutospacing="0"/>
        <w:rPr>
          <w:sz w:val="20"/>
        </w:rPr>
      </w:pPr>
      <w:r w:rsidRPr="00065D69">
        <w:rPr>
          <w:sz w:val="20"/>
        </w:rPr>
        <w:t>*</w:t>
      </w:r>
      <w:r w:rsidR="00F76AC5" w:rsidRPr="00065D69">
        <w:rPr>
          <w:sz w:val="20"/>
        </w:rPr>
        <w:t>* Document the changes with a screenshot</w:t>
      </w:r>
    </w:p>
    <w:p w:rsidR="002E4F13" w:rsidRPr="00065D69" w:rsidRDefault="002E4F13" w:rsidP="0090307E">
      <w:pPr>
        <w:pStyle w:val="NormalWeb"/>
        <w:numPr>
          <w:ilvl w:val="0"/>
          <w:numId w:val="8"/>
        </w:numPr>
        <w:spacing w:before="0" w:beforeAutospacing="0" w:after="0" w:afterAutospacing="0"/>
        <w:rPr>
          <w:sz w:val="20"/>
        </w:rPr>
      </w:pPr>
      <w:r>
        <w:rPr>
          <w:sz w:val="20"/>
        </w:rPr>
        <w:t>This blocks your VM from using port 80</w:t>
      </w:r>
    </w:p>
    <w:p w:rsidR="00AC052D" w:rsidRPr="00065D69" w:rsidRDefault="00AC052D" w:rsidP="0090307E">
      <w:pPr>
        <w:pStyle w:val="NormalWeb"/>
        <w:keepNext/>
        <w:keepLines/>
        <w:spacing w:before="0" w:beforeAutospacing="0" w:after="0" w:afterAutospacing="0"/>
        <w:rPr>
          <w:b/>
          <w:sz w:val="22"/>
        </w:rPr>
      </w:pPr>
      <w:r w:rsidRPr="00065D69">
        <w:rPr>
          <w:rStyle w:val="Heading5Char"/>
          <w:sz w:val="24"/>
        </w:rPr>
        <w:lastRenderedPageBreak/>
        <w:t>Test the networ</w:t>
      </w:r>
      <w:r w:rsidRPr="00065D69">
        <w:rPr>
          <w:b/>
          <w:sz w:val="22"/>
        </w:rPr>
        <w:t>k</w:t>
      </w:r>
    </w:p>
    <w:p w:rsidR="002D39F8" w:rsidRPr="00065D69" w:rsidRDefault="00AC052D" w:rsidP="0090307E">
      <w:pPr>
        <w:pStyle w:val="NormalWeb"/>
        <w:keepNext/>
        <w:keepLines/>
        <w:numPr>
          <w:ilvl w:val="0"/>
          <w:numId w:val="17"/>
        </w:numPr>
        <w:spacing w:before="0" w:beforeAutospacing="0" w:after="0" w:afterAutospacing="0"/>
        <w:rPr>
          <w:sz w:val="20"/>
        </w:rPr>
      </w:pPr>
      <w:r w:rsidRPr="00065D69">
        <w:rPr>
          <w:sz w:val="20"/>
        </w:rPr>
        <w:t>On the VM</w:t>
      </w:r>
      <w:r w:rsidR="00F76AC5" w:rsidRPr="00065D69">
        <w:rPr>
          <w:sz w:val="20"/>
        </w:rPr>
        <w:t>,</w:t>
      </w:r>
      <w:r w:rsidRPr="00065D69">
        <w:rPr>
          <w:sz w:val="20"/>
        </w:rPr>
        <w:t xml:space="preserve"> open a terminal window and ping </w:t>
      </w:r>
      <w:r w:rsidR="00C45639" w:rsidRPr="00065D69">
        <w:rPr>
          <w:sz w:val="20"/>
        </w:rPr>
        <w:t>both</w:t>
      </w:r>
      <w:r w:rsidRPr="00065D69">
        <w:rPr>
          <w:sz w:val="20"/>
        </w:rPr>
        <w:t xml:space="preserve"> IP address</w:t>
      </w:r>
      <w:r w:rsidR="00C45639" w:rsidRPr="00065D69">
        <w:rPr>
          <w:sz w:val="20"/>
        </w:rPr>
        <w:t>es</w:t>
      </w:r>
      <w:r w:rsidRPr="00065D69">
        <w:rPr>
          <w:sz w:val="20"/>
        </w:rPr>
        <w:t xml:space="preserve"> </w:t>
      </w:r>
      <w:r w:rsidR="000570DD">
        <w:rPr>
          <w:sz w:val="20"/>
        </w:rPr>
        <w:t>172.16.1.251</w:t>
      </w:r>
      <w:r w:rsidR="00C45639" w:rsidRPr="00065D69">
        <w:rPr>
          <w:sz w:val="20"/>
        </w:rPr>
        <w:t xml:space="preserve"> and </w:t>
      </w:r>
      <w:r w:rsidR="000570DD">
        <w:rPr>
          <w:sz w:val="20"/>
        </w:rPr>
        <w:t>172.16.1.250</w:t>
      </w:r>
      <w:r w:rsidR="00BE5F1A">
        <w:rPr>
          <w:sz w:val="20"/>
        </w:rPr>
        <w:t xml:space="preserve"> (You may also try the fully qualified domain name)</w:t>
      </w:r>
      <w:r w:rsidR="00C45639" w:rsidRPr="00065D69">
        <w:rPr>
          <w:sz w:val="20"/>
        </w:rPr>
        <w:t>.  Both</w:t>
      </w:r>
      <w:r w:rsidRPr="00065D69">
        <w:rPr>
          <w:sz w:val="20"/>
        </w:rPr>
        <w:t xml:space="preserve"> ping</w:t>
      </w:r>
      <w:r w:rsidR="00C45639" w:rsidRPr="00065D69">
        <w:rPr>
          <w:sz w:val="20"/>
        </w:rPr>
        <w:t>s</w:t>
      </w:r>
      <w:r w:rsidRPr="00065D69">
        <w:rPr>
          <w:sz w:val="20"/>
        </w:rPr>
        <w:t xml:space="preserve"> should still work</w:t>
      </w:r>
    </w:p>
    <w:p w:rsidR="002D39F8" w:rsidRPr="00065D69" w:rsidRDefault="00AC052D" w:rsidP="0090307E">
      <w:pPr>
        <w:pStyle w:val="NormalWeb"/>
        <w:keepNext/>
        <w:keepLines/>
        <w:numPr>
          <w:ilvl w:val="0"/>
          <w:numId w:val="17"/>
        </w:numPr>
        <w:spacing w:before="0" w:beforeAutospacing="0" w:after="0" w:afterAutospacing="0"/>
        <w:rPr>
          <w:sz w:val="20"/>
        </w:rPr>
      </w:pPr>
      <w:r w:rsidRPr="00065D69">
        <w:rPr>
          <w:sz w:val="20"/>
        </w:rPr>
        <w:t xml:space="preserve">Use the Ice Weasel browser to </w:t>
      </w:r>
      <w:r w:rsidR="00C45639" w:rsidRPr="00065D69">
        <w:rPr>
          <w:sz w:val="20"/>
        </w:rPr>
        <w:t xml:space="preserve">try to </w:t>
      </w:r>
      <w:r w:rsidRPr="00065D69">
        <w:rPr>
          <w:sz w:val="20"/>
        </w:rPr>
        <w:t xml:space="preserve">view the </w:t>
      </w:r>
      <w:r w:rsidR="00C45639" w:rsidRPr="00065D69">
        <w:rPr>
          <w:sz w:val="20"/>
        </w:rPr>
        <w:t>web serves on both servers</w:t>
      </w:r>
      <w:r w:rsidRPr="00065D69">
        <w:rPr>
          <w:sz w:val="20"/>
        </w:rPr>
        <w:t xml:space="preserve"> again.  </w:t>
      </w:r>
    </w:p>
    <w:p w:rsidR="002D39F8" w:rsidRPr="00065D69" w:rsidRDefault="00AC052D" w:rsidP="0090307E">
      <w:pPr>
        <w:pStyle w:val="NormalWeb"/>
        <w:keepNext/>
        <w:keepLines/>
        <w:numPr>
          <w:ilvl w:val="1"/>
          <w:numId w:val="17"/>
        </w:numPr>
        <w:spacing w:before="0" w:beforeAutospacing="0" w:after="0" w:afterAutospacing="0"/>
        <w:rPr>
          <w:sz w:val="20"/>
        </w:rPr>
      </w:pPr>
      <w:r w:rsidRPr="00065D69">
        <w:rPr>
          <w:sz w:val="20"/>
        </w:rPr>
        <w:t>Nothing should happen, except perhaps for a timeout</w:t>
      </w:r>
      <w:r w:rsidR="004A0845" w:rsidRPr="00065D69">
        <w:rPr>
          <w:sz w:val="20"/>
        </w:rPr>
        <w:t>.</w:t>
      </w:r>
    </w:p>
    <w:p w:rsidR="00AC052D" w:rsidRDefault="002D39F8" w:rsidP="0090307E">
      <w:pPr>
        <w:pStyle w:val="NormalWeb"/>
        <w:keepNext/>
        <w:keepLines/>
        <w:numPr>
          <w:ilvl w:val="0"/>
          <w:numId w:val="17"/>
        </w:numPr>
        <w:spacing w:before="0" w:beforeAutospacing="0" w:after="0" w:afterAutospacing="0"/>
        <w:rPr>
          <w:sz w:val="20"/>
        </w:rPr>
      </w:pPr>
      <w:r w:rsidRPr="00065D69">
        <w:rPr>
          <w:sz w:val="20"/>
        </w:rPr>
        <w:t>*</w:t>
      </w:r>
      <w:r w:rsidR="00F76AC5" w:rsidRPr="00065D69">
        <w:rPr>
          <w:sz w:val="20"/>
        </w:rPr>
        <w:t xml:space="preserve">* </w:t>
      </w:r>
      <w:r w:rsidR="005E575E" w:rsidRPr="00065D69">
        <w:rPr>
          <w:sz w:val="20"/>
        </w:rPr>
        <w:t>Document the above</w:t>
      </w:r>
      <w:r w:rsidR="00AC052D" w:rsidRPr="00065D69">
        <w:rPr>
          <w:sz w:val="20"/>
        </w:rPr>
        <w:t xml:space="preserve"> two steps above for your report.</w:t>
      </w:r>
      <w:r w:rsidR="002E4F13">
        <w:rPr>
          <w:sz w:val="20"/>
        </w:rPr>
        <w:t xml:space="preserve">  A screen capture is not required, you may describe what happened.</w:t>
      </w:r>
    </w:p>
    <w:p w:rsidR="002E4F13" w:rsidRPr="00EA28B8" w:rsidRDefault="00EA28B8" w:rsidP="0090307E">
      <w:pPr>
        <w:pStyle w:val="NormalWeb"/>
        <w:keepNext/>
        <w:keepLines/>
        <w:spacing w:before="0" w:beforeAutospacing="0" w:after="0" w:afterAutospacing="0"/>
      </w:pPr>
      <w:r w:rsidRPr="002A128D">
        <w:rPr>
          <w:b/>
          <w:i/>
          <w:sz w:val="20"/>
        </w:rPr>
        <w:t xml:space="preserve">Important: </w:t>
      </w:r>
      <w:r w:rsidR="002E4F13" w:rsidRPr="002A128D">
        <w:rPr>
          <w:b/>
          <w:i/>
          <w:sz w:val="20"/>
        </w:rPr>
        <w:t>After testing that block</w:t>
      </w:r>
      <w:r w:rsidR="0087205B" w:rsidRPr="002A128D">
        <w:rPr>
          <w:b/>
          <w:i/>
          <w:sz w:val="20"/>
        </w:rPr>
        <w:t>ing</w:t>
      </w:r>
      <w:r w:rsidR="002E4F13" w:rsidRPr="002A128D">
        <w:rPr>
          <w:b/>
          <w:i/>
          <w:sz w:val="20"/>
        </w:rPr>
        <w:t xml:space="preserve"> port 80 work</w:t>
      </w:r>
      <w:r w:rsidR="0087205B" w:rsidRPr="002A128D">
        <w:rPr>
          <w:b/>
          <w:i/>
          <w:sz w:val="20"/>
        </w:rPr>
        <w:t>ed</w:t>
      </w:r>
      <w:r w:rsidR="002E4F13" w:rsidRPr="002A128D">
        <w:rPr>
          <w:b/>
          <w:i/>
          <w:sz w:val="20"/>
        </w:rPr>
        <w:t xml:space="preserve"> remove the rule</w:t>
      </w:r>
      <w:r w:rsidR="002E4F13" w:rsidRPr="002A128D">
        <w:rPr>
          <w:sz w:val="20"/>
        </w:rPr>
        <w:t>.</w:t>
      </w:r>
    </w:p>
    <w:p w:rsidR="00C45639" w:rsidRPr="00065D69" w:rsidRDefault="002E4F13" w:rsidP="0090307E">
      <w:pPr>
        <w:pStyle w:val="Heading5"/>
        <w:spacing w:before="0" w:after="0" w:line="240" w:lineRule="auto"/>
        <w:rPr>
          <w:sz w:val="24"/>
        </w:rPr>
      </w:pPr>
      <w:r>
        <w:rPr>
          <w:sz w:val="24"/>
        </w:rPr>
        <w:t xml:space="preserve">Create a rule </w:t>
      </w:r>
      <w:r w:rsidR="00BE5F1A">
        <w:rPr>
          <w:sz w:val="24"/>
        </w:rPr>
        <w:t xml:space="preserve">to </w:t>
      </w:r>
      <w:r w:rsidR="00BE5F1A" w:rsidRPr="00065D69">
        <w:rPr>
          <w:sz w:val="24"/>
        </w:rPr>
        <w:t>only</w:t>
      </w:r>
      <w:r w:rsidR="00C45639" w:rsidRPr="00065D69">
        <w:rPr>
          <w:sz w:val="24"/>
        </w:rPr>
        <w:t xml:space="preserve"> block </w:t>
      </w:r>
      <w:r w:rsidR="000570DD">
        <w:rPr>
          <w:sz w:val="24"/>
        </w:rPr>
        <w:t>lab302-web.hades.lab</w:t>
      </w:r>
    </w:p>
    <w:p w:rsidR="00F23FB3" w:rsidRPr="00D46C5F" w:rsidRDefault="002E4F13" w:rsidP="0090307E">
      <w:pPr>
        <w:pStyle w:val="ListParagraph"/>
        <w:numPr>
          <w:ilvl w:val="0"/>
          <w:numId w:val="21"/>
        </w:numPr>
        <w:spacing w:after="0" w:line="240" w:lineRule="auto"/>
        <w:rPr>
          <w:rFonts w:ascii="Times New Roman" w:hAnsi="Times New Roman"/>
          <w:sz w:val="20"/>
        </w:rPr>
      </w:pPr>
      <w:r w:rsidRPr="00D46C5F">
        <w:rPr>
          <w:rFonts w:ascii="Times New Roman" w:hAnsi="Times New Roman"/>
          <w:sz w:val="20"/>
        </w:rPr>
        <w:t xml:space="preserve">Create a new rule and label it “block </w:t>
      </w:r>
      <w:r w:rsidR="000570DD" w:rsidRPr="00D46C5F">
        <w:rPr>
          <w:rFonts w:ascii="Times New Roman" w:hAnsi="Times New Roman"/>
          <w:sz w:val="20"/>
        </w:rPr>
        <w:t>lab302-web.hades.lab</w:t>
      </w:r>
    </w:p>
    <w:p w:rsidR="00065D69" w:rsidRPr="00D46C5F" w:rsidRDefault="002E4F13" w:rsidP="0090307E">
      <w:pPr>
        <w:pStyle w:val="ListParagraph"/>
        <w:numPr>
          <w:ilvl w:val="0"/>
          <w:numId w:val="21"/>
        </w:numPr>
        <w:spacing w:after="0" w:line="240" w:lineRule="auto"/>
        <w:rPr>
          <w:rFonts w:ascii="Times New Roman" w:hAnsi="Times New Roman"/>
          <w:sz w:val="20"/>
        </w:rPr>
      </w:pPr>
      <w:r w:rsidRPr="00D46C5F">
        <w:rPr>
          <w:rFonts w:ascii="Times New Roman" w:hAnsi="Times New Roman"/>
          <w:sz w:val="20"/>
        </w:rPr>
        <w:t>This time set a range of PCs to be blocked (e.g. 1-254)</w:t>
      </w:r>
    </w:p>
    <w:p w:rsidR="00065D69" w:rsidRPr="00D46C5F" w:rsidRDefault="002E4F13" w:rsidP="0090307E">
      <w:pPr>
        <w:pStyle w:val="ListParagraph"/>
        <w:numPr>
          <w:ilvl w:val="0"/>
          <w:numId w:val="21"/>
        </w:numPr>
        <w:spacing w:after="0" w:line="240" w:lineRule="auto"/>
        <w:rPr>
          <w:rFonts w:ascii="Times New Roman" w:hAnsi="Times New Roman"/>
          <w:sz w:val="20"/>
        </w:rPr>
      </w:pPr>
      <w:r w:rsidRPr="00D46C5F">
        <w:rPr>
          <w:rFonts w:ascii="Times New Roman" w:hAnsi="Times New Roman"/>
          <w:sz w:val="20"/>
        </w:rPr>
        <w:t xml:space="preserve">In Website Blocking by URL address add </w:t>
      </w:r>
      <w:r w:rsidR="000570DD" w:rsidRPr="00D46C5F">
        <w:rPr>
          <w:rFonts w:ascii="Times New Roman" w:hAnsi="Times New Roman"/>
          <w:sz w:val="20"/>
        </w:rPr>
        <w:t>172.16.1.250</w:t>
      </w:r>
    </w:p>
    <w:p w:rsidR="002E4F13" w:rsidRPr="00D46C5F" w:rsidRDefault="002E4F13" w:rsidP="0090307E">
      <w:pPr>
        <w:pStyle w:val="ListParagraph"/>
        <w:numPr>
          <w:ilvl w:val="0"/>
          <w:numId w:val="21"/>
        </w:numPr>
        <w:spacing w:after="0" w:line="240" w:lineRule="auto"/>
        <w:rPr>
          <w:rFonts w:ascii="Times New Roman" w:hAnsi="Times New Roman"/>
          <w:sz w:val="20"/>
        </w:rPr>
      </w:pPr>
      <w:r w:rsidRPr="00D46C5F">
        <w:rPr>
          <w:rFonts w:ascii="Times New Roman" w:hAnsi="Times New Roman"/>
          <w:sz w:val="20"/>
        </w:rPr>
        <w:t>Save the</w:t>
      </w:r>
      <w:r w:rsidR="00A343F9" w:rsidRPr="00D46C5F">
        <w:rPr>
          <w:rFonts w:ascii="Times New Roman" w:hAnsi="Times New Roman"/>
          <w:sz w:val="20"/>
        </w:rPr>
        <w:t xml:space="preserve"> </w:t>
      </w:r>
      <w:r w:rsidRPr="00D46C5F">
        <w:rPr>
          <w:rFonts w:ascii="Times New Roman" w:hAnsi="Times New Roman"/>
          <w:sz w:val="20"/>
        </w:rPr>
        <w:t>settings</w:t>
      </w:r>
    </w:p>
    <w:p w:rsidR="00A343F9" w:rsidRPr="00D46C5F" w:rsidRDefault="00A343F9" w:rsidP="0090307E">
      <w:pPr>
        <w:pStyle w:val="ListParagraph"/>
        <w:numPr>
          <w:ilvl w:val="0"/>
          <w:numId w:val="21"/>
        </w:numPr>
        <w:spacing w:after="0" w:line="240" w:lineRule="auto"/>
        <w:rPr>
          <w:rFonts w:ascii="Times New Roman" w:hAnsi="Times New Roman"/>
          <w:sz w:val="20"/>
        </w:rPr>
      </w:pPr>
      <w:r w:rsidRPr="00D46C5F">
        <w:rPr>
          <w:rFonts w:ascii="Times New Roman" w:hAnsi="Times New Roman"/>
          <w:sz w:val="20"/>
        </w:rPr>
        <w:t xml:space="preserve">Try to browse </w:t>
      </w:r>
      <w:r w:rsidR="000570DD" w:rsidRPr="00D46C5F">
        <w:rPr>
          <w:rFonts w:ascii="Times New Roman" w:hAnsi="Times New Roman"/>
          <w:sz w:val="20"/>
        </w:rPr>
        <w:t>172.16.1.250</w:t>
      </w:r>
      <w:r w:rsidR="0087205B" w:rsidRPr="00D46C5F">
        <w:rPr>
          <w:rFonts w:ascii="Times New Roman" w:hAnsi="Times New Roman"/>
          <w:sz w:val="20"/>
        </w:rPr>
        <w:t xml:space="preserve">, </w:t>
      </w:r>
      <w:r w:rsidR="000570DD" w:rsidRPr="00D46C5F">
        <w:rPr>
          <w:rFonts w:ascii="Times New Roman" w:hAnsi="Times New Roman"/>
          <w:sz w:val="20"/>
        </w:rPr>
        <w:t>172.16.1.251</w:t>
      </w:r>
      <w:r w:rsidR="0087205B" w:rsidRPr="00D46C5F">
        <w:rPr>
          <w:rFonts w:ascii="Times New Roman" w:hAnsi="Times New Roman"/>
          <w:sz w:val="20"/>
        </w:rPr>
        <w:t xml:space="preserve">, </w:t>
      </w:r>
      <w:r w:rsidR="000570DD" w:rsidRPr="00D46C5F">
        <w:rPr>
          <w:rFonts w:ascii="Times New Roman" w:hAnsi="Times New Roman"/>
          <w:sz w:val="20"/>
        </w:rPr>
        <w:t>lab302-web.hades.lab</w:t>
      </w:r>
      <w:r w:rsidRPr="00D46C5F">
        <w:rPr>
          <w:rFonts w:ascii="Times New Roman" w:hAnsi="Times New Roman"/>
          <w:sz w:val="20"/>
        </w:rPr>
        <w:t xml:space="preserve"> and </w:t>
      </w:r>
      <w:r w:rsidR="00D46C5F">
        <w:rPr>
          <w:rFonts w:ascii="Times New Roman" w:hAnsi="Times New Roman"/>
          <w:sz w:val="20"/>
        </w:rPr>
        <w:t>lab302-repo</w:t>
      </w:r>
      <w:r w:rsidRPr="00D46C5F">
        <w:rPr>
          <w:rFonts w:ascii="Times New Roman" w:hAnsi="Times New Roman"/>
          <w:sz w:val="20"/>
        </w:rPr>
        <w:t>.hades.lab</w:t>
      </w:r>
    </w:p>
    <w:p w:rsidR="0087205B" w:rsidRPr="00D46C5F" w:rsidRDefault="0087205B" w:rsidP="0090307E">
      <w:pPr>
        <w:pStyle w:val="ListParagraph"/>
        <w:numPr>
          <w:ilvl w:val="0"/>
          <w:numId w:val="21"/>
        </w:numPr>
        <w:spacing w:after="0" w:line="240" w:lineRule="auto"/>
        <w:rPr>
          <w:rFonts w:ascii="Times New Roman" w:hAnsi="Times New Roman"/>
          <w:sz w:val="20"/>
        </w:rPr>
      </w:pPr>
      <w:r w:rsidRPr="00D46C5F">
        <w:rPr>
          <w:rFonts w:ascii="Times New Roman" w:hAnsi="Times New Roman"/>
          <w:sz w:val="20"/>
        </w:rPr>
        <w:t xml:space="preserve">Next, change the Website Blocking by URL address to </w:t>
      </w:r>
      <w:r w:rsidR="000570DD" w:rsidRPr="00D46C5F">
        <w:rPr>
          <w:rFonts w:ascii="Times New Roman" w:hAnsi="Times New Roman"/>
          <w:sz w:val="20"/>
        </w:rPr>
        <w:t>lab302-web.hades.lab</w:t>
      </w:r>
    </w:p>
    <w:p w:rsidR="0087205B" w:rsidRPr="00D46C5F" w:rsidRDefault="0087205B" w:rsidP="0090307E">
      <w:pPr>
        <w:pStyle w:val="ListParagraph"/>
        <w:numPr>
          <w:ilvl w:val="0"/>
          <w:numId w:val="21"/>
        </w:numPr>
        <w:spacing w:after="0" w:line="240" w:lineRule="auto"/>
        <w:rPr>
          <w:rFonts w:ascii="Times New Roman" w:hAnsi="Times New Roman"/>
          <w:sz w:val="20"/>
        </w:rPr>
      </w:pPr>
      <w:r w:rsidRPr="00D46C5F">
        <w:rPr>
          <w:rFonts w:ascii="Times New Roman" w:hAnsi="Times New Roman"/>
          <w:sz w:val="20"/>
        </w:rPr>
        <w:t xml:space="preserve">Again, try to browse </w:t>
      </w:r>
      <w:r w:rsidR="000570DD" w:rsidRPr="00D46C5F">
        <w:rPr>
          <w:rFonts w:ascii="Times New Roman" w:hAnsi="Times New Roman"/>
          <w:sz w:val="20"/>
        </w:rPr>
        <w:t>172.16.1.250</w:t>
      </w:r>
      <w:r w:rsidRPr="00D46C5F">
        <w:rPr>
          <w:rFonts w:ascii="Times New Roman" w:hAnsi="Times New Roman"/>
          <w:sz w:val="20"/>
        </w:rPr>
        <w:t xml:space="preserve">, </w:t>
      </w:r>
      <w:r w:rsidR="000570DD" w:rsidRPr="00D46C5F">
        <w:rPr>
          <w:rFonts w:ascii="Times New Roman" w:hAnsi="Times New Roman"/>
          <w:sz w:val="20"/>
        </w:rPr>
        <w:t>172.16.1.251</w:t>
      </w:r>
      <w:r w:rsidRPr="00D46C5F">
        <w:rPr>
          <w:rFonts w:ascii="Times New Roman" w:hAnsi="Times New Roman"/>
          <w:sz w:val="20"/>
        </w:rPr>
        <w:t xml:space="preserve">, </w:t>
      </w:r>
      <w:r w:rsidR="000570DD" w:rsidRPr="00D46C5F">
        <w:rPr>
          <w:rFonts w:ascii="Times New Roman" w:hAnsi="Times New Roman"/>
          <w:sz w:val="20"/>
        </w:rPr>
        <w:t>lab302-web.hades.lab</w:t>
      </w:r>
      <w:r w:rsidRPr="00D46C5F">
        <w:rPr>
          <w:rFonts w:ascii="Times New Roman" w:hAnsi="Times New Roman"/>
          <w:sz w:val="20"/>
        </w:rPr>
        <w:t xml:space="preserve"> and </w:t>
      </w:r>
      <w:r w:rsidR="00D46C5F">
        <w:rPr>
          <w:rFonts w:ascii="Times New Roman" w:hAnsi="Times New Roman"/>
          <w:sz w:val="20"/>
        </w:rPr>
        <w:t>lab302-repo</w:t>
      </w:r>
      <w:r w:rsidRPr="00D46C5F">
        <w:rPr>
          <w:rFonts w:ascii="Times New Roman" w:hAnsi="Times New Roman"/>
          <w:sz w:val="20"/>
        </w:rPr>
        <w:t>.hades.lab</w:t>
      </w:r>
    </w:p>
    <w:p w:rsidR="00A343F9" w:rsidRPr="00D46C5F" w:rsidRDefault="00A343F9" w:rsidP="0090307E">
      <w:pPr>
        <w:pStyle w:val="ListParagraph"/>
        <w:numPr>
          <w:ilvl w:val="0"/>
          <w:numId w:val="21"/>
        </w:numPr>
        <w:spacing w:after="0" w:line="240" w:lineRule="auto"/>
        <w:rPr>
          <w:rFonts w:ascii="Times New Roman" w:hAnsi="Times New Roman"/>
          <w:sz w:val="20"/>
        </w:rPr>
      </w:pPr>
      <w:r w:rsidRPr="00D46C5F">
        <w:rPr>
          <w:rFonts w:ascii="Times New Roman" w:hAnsi="Times New Roman"/>
          <w:sz w:val="20"/>
        </w:rPr>
        <w:t xml:space="preserve">** Document </w:t>
      </w:r>
      <w:r w:rsidR="0087205B" w:rsidRPr="00D46C5F">
        <w:rPr>
          <w:rFonts w:ascii="Times New Roman" w:hAnsi="Times New Roman"/>
          <w:sz w:val="20"/>
        </w:rPr>
        <w:t>what happened.  Which addresses were blocked and which worked</w:t>
      </w:r>
      <w:r w:rsidR="008539C2" w:rsidRPr="00D46C5F">
        <w:rPr>
          <w:rFonts w:ascii="Times New Roman" w:hAnsi="Times New Roman"/>
          <w:sz w:val="20"/>
        </w:rPr>
        <w:t>?  Why?</w:t>
      </w:r>
    </w:p>
    <w:p w:rsidR="00AC052D" w:rsidRPr="00065D69" w:rsidRDefault="00AC052D" w:rsidP="0090307E">
      <w:pPr>
        <w:pStyle w:val="Heading4"/>
        <w:spacing w:before="120" w:line="240" w:lineRule="auto"/>
        <w:rPr>
          <w:sz w:val="24"/>
        </w:rPr>
      </w:pPr>
      <w:r w:rsidRPr="00065D69">
        <w:rPr>
          <w:sz w:val="24"/>
        </w:rPr>
        <w:t xml:space="preserve">Block </w:t>
      </w:r>
      <w:proofErr w:type="gramStart"/>
      <w:r w:rsidRPr="00065D69">
        <w:rPr>
          <w:i/>
          <w:sz w:val="24"/>
        </w:rPr>
        <w:t>ssh</w:t>
      </w:r>
      <w:proofErr w:type="gramEnd"/>
    </w:p>
    <w:p w:rsidR="00AC052D" w:rsidRPr="00065D69" w:rsidRDefault="00AC052D" w:rsidP="0090307E">
      <w:pPr>
        <w:keepNext/>
        <w:keepLines/>
        <w:spacing w:after="0" w:line="240" w:lineRule="auto"/>
        <w:rPr>
          <w:rFonts w:ascii="Times New Roman" w:hAnsi="Times New Roman"/>
          <w:sz w:val="20"/>
          <w:szCs w:val="22"/>
        </w:rPr>
      </w:pPr>
      <w:r w:rsidRPr="00065D69">
        <w:rPr>
          <w:rFonts w:ascii="Times New Roman" w:hAnsi="Times New Roman"/>
          <w:sz w:val="20"/>
          <w:szCs w:val="22"/>
        </w:rPr>
        <w:t xml:space="preserve">Using the experience from blocking http above the student will now block a login using </w:t>
      </w:r>
      <w:r w:rsidRPr="00065D69">
        <w:rPr>
          <w:rFonts w:ascii="Times New Roman" w:hAnsi="Times New Roman"/>
          <w:b/>
          <w:i/>
          <w:sz w:val="20"/>
          <w:szCs w:val="22"/>
        </w:rPr>
        <w:t>ssh</w:t>
      </w:r>
      <w:r w:rsidRPr="00065D69">
        <w:rPr>
          <w:rFonts w:ascii="Times New Roman" w:hAnsi="Times New Roman"/>
          <w:sz w:val="20"/>
          <w:szCs w:val="22"/>
        </w:rPr>
        <w:t xml:space="preserve">.  For this exercise the student will only need to attempt an </w:t>
      </w:r>
      <w:proofErr w:type="gramStart"/>
      <w:r w:rsidRPr="00065D69">
        <w:rPr>
          <w:rFonts w:ascii="Times New Roman" w:hAnsi="Times New Roman"/>
          <w:b/>
          <w:i/>
          <w:sz w:val="20"/>
          <w:szCs w:val="22"/>
        </w:rPr>
        <w:t>ssh</w:t>
      </w:r>
      <w:proofErr w:type="gramEnd"/>
      <w:r w:rsidRPr="00065D69">
        <w:rPr>
          <w:rFonts w:ascii="Times New Roman" w:hAnsi="Times New Roman"/>
          <w:b/>
          <w:i/>
          <w:sz w:val="20"/>
          <w:szCs w:val="22"/>
        </w:rPr>
        <w:t xml:space="preserve"> </w:t>
      </w:r>
      <w:r w:rsidRPr="00065D69">
        <w:rPr>
          <w:rFonts w:ascii="Times New Roman" w:hAnsi="Times New Roman"/>
          <w:sz w:val="20"/>
          <w:szCs w:val="22"/>
        </w:rPr>
        <w:t xml:space="preserve">login.  After </w:t>
      </w:r>
      <w:r w:rsidRPr="00065D69">
        <w:rPr>
          <w:rFonts w:ascii="Times New Roman" w:hAnsi="Times New Roman"/>
          <w:b/>
          <w:i/>
          <w:sz w:val="20"/>
          <w:szCs w:val="22"/>
        </w:rPr>
        <w:t xml:space="preserve">ssh </w:t>
      </w:r>
      <w:r w:rsidRPr="00065D69">
        <w:rPr>
          <w:rFonts w:ascii="Times New Roman" w:hAnsi="Times New Roman"/>
          <w:sz w:val="20"/>
          <w:szCs w:val="22"/>
        </w:rPr>
        <w:t>is blocked the student will not see a response from an attempt to log in the</w:t>
      </w:r>
      <w:r w:rsidRPr="00065D69">
        <w:rPr>
          <w:rFonts w:ascii="Times New Roman" w:hAnsi="Times New Roman"/>
          <w:i/>
          <w:sz w:val="20"/>
          <w:szCs w:val="22"/>
        </w:rPr>
        <w:t xml:space="preserve"> </w:t>
      </w:r>
      <w:r w:rsidRPr="00065D69">
        <w:rPr>
          <w:rFonts w:ascii="Times New Roman" w:hAnsi="Times New Roman"/>
          <w:b/>
          <w:sz w:val="20"/>
          <w:szCs w:val="22"/>
        </w:rPr>
        <w:t>hades server</w:t>
      </w:r>
      <w:r w:rsidRPr="00065D69">
        <w:rPr>
          <w:rFonts w:ascii="Times New Roman" w:hAnsi="Times New Roman"/>
          <w:sz w:val="20"/>
          <w:szCs w:val="22"/>
        </w:rPr>
        <w:t xml:space="preserve">.  The command to login using </w:t>
      </w:r>
      <w:r w:rsidRPr="00065D69">
        <w:rPr>
          <w:rFonts w:ascii="Times New Roman" w:hAnsi="Times New Roman"/>
          <w:b/>
          <w:i/>
          <w:sz w:val="20"/>
          <w:szCs w:val="22"/>
        </w:rPr>
        <w:t xml:space="preserve">ssh </w:t>
      </w:r>
      <w:r w:rsidRPr="00065D69">
        <w:rPr>
          <w:rFonts w:ascii="Times New Roman" w:hAnsi="Times New Roman"/>
          <w:sz w:val="20"/>
          <w:szCs w:val="22"/>
        </w:rPr>
        <w:t>is:</w:t>
      </w:r>
    </w:p>
    <w:p w:rsidR="00AC052D" w:rsidRPr="00065D69" w:rsidRDefault="00AC052D" w:rsidP="0090307E">
      <w:pPr>
        <w:keepNext/>
        <w:keepLines/>
        <w:spacing w:after="0" w:line="240" w:lineRule="auto"/>
        <w:ind w:firstLine="720"/>
        <w:rPr>
          <w:rFonts w:ascii="Times New Roman" w:hAnsi="Times New Roman"/>
          <w:sz w:val="20"/>
          <w:szCs w:val="22"/>
        </w:rPr>
      </w:pPr>
      <w:proofErr w:type="gramStart"/>
      <w:r w:rsidRPr="00065D69">
        <w:rPr>
          <w:rFonts w:ascii="Times New Roman" w:hAnsi="Times New Roman"/>
          <w:b/>
          <w:i/>
          <w:sz w:val="20"/>
          <w:szCs w:val="22"/>
        </w:rPr>
        <w:t>ssh</w:t>
      </w:r>
      <w:proofErr w:type="gramEnd"/>
      <w:r w:rsidRPr="00065D69">
        <w:rPr>
          <w:rFonts w:ascii="Times New Roman" w:hAnsi="Times New Roman"/>
          <w:b/>
          <w:i/>
          <w:sz w:val="20"/>
          <w:szCs w:val="22"/>
        </w:rPr>
        <w:t xml:space="preserve"> </w:t>
      </w:r>
      <w:r w:rsidR="000570DD">
        <w:rPr>
          <w:rFonts w:ascii="Times New Roman" w:hAnsi="Times New Roman"/>
          <w:sz w:val="20"/>
          <w:szCs w:val="22"/>
        </w:rPr>
        <w:t>172.16.1.250</w:t>
      </w:r>
    </w:p>
    <w:p w:rsidR="008A2165" w:rsidRPr="00065D69" w:rsidRDefault="00AC052D" w:rsidP="0090307E">
      <w:pPr>
        <w:spacing w:after="0" w:line="240" w:lineRule="auto"/>
        <w:rPr>
          <w:rFonts w:ascii="Times New Roman" w:hAnsi="Times New Roman"/>
          <w:sz w:val="20"/>
          <w:szCs w:val="22"/>
        </w:rPr>
      </w:pPr>
      <w:r w:rsidRPr="00065D69">
        <w:rPr>
          <w:rFonts w:ascii="Times New Roman" w:hAnsi="Times New Roman"/>
          <w:sz w:val="20"/>
          <w:szCs w:val="22"/>
        </w:rPr>
        <w:t>You should see a response from</w:t>
      </w:r>
      <w:r w:rsidRPr="00065D69">
        <w:rPr>
          <w:rFonts w:ascii="Times New Roman" w:hAnsi="Times New Roman"/>
          <w:i/>
          <w:sz w:val="20"/>
          <w:szCs w:val="22"/>
        </w:rPr>
        <w:t xml:space="preserve"> </w:t>
      </w:r>
      <w:r w:rsidRPr="00065D69">
        <w:rPr>
          <w:rFonts w:ascii="Times New Roman" w:hAnsi="Times New Roman"/>
          <w:b/>
          <w:sz w:val="20"/>
          <w:szCs w:val="22"/>
        </w:rPr>
        <w:t xml:space="preserve">hades server </w:t>
      </w:r>
      <w:r w:rsidRPr="00065D69">
        <w:rPr>
          <w:rFonts w:ascii="Times New Roman" w:hAnsi="Times New Roman"/>
          <w:sz w:val="20"/>
          <w:szCs w:val="22"/>
        </w:rPr>
        <w:t xml:space="preserve">after asking to log in.  That shows you have tried to access the </w:t>
      </w:r>
      <w:proofErr w:type="gramStart"/>
      <w:r w:rsidRPr="00065D69">
        <w:rPr>
          <w:rFonts w:ascii="Times New Roman" w:hAnsi="Times New Roman"/>
          <w:sz w:val="20"/>
          <w:szCs w:val="22"/>
        </w:rPr>
        <w:t>ssh</w:t>
      </w:r>
      <w:proofErr w:type="gramEnd"/>
      <w:r w:rsidRPr="00065D69">
        <w:rPr>
          <w:rFonts w:ascii="Times New Roman" w:hAnsi="Times New Roman"/>
          <w:sz w:val="20"/>
          <w:szCs w:val="22"/>
        </w:rPr>
        <w:t xml:space="preserve"> port.  You don’t need to continue, use &lt;ctrl&gt;+C to quit.</w:t>
      </w:r>
      <w:r w:rsidR="00BA2FCF">
        <w:rPr>
          <w:rFonts w:ascii="Times New Roman" w:hAnsi="Times New Roman"/>
          <w:sz w:val="20"/>
          <w:szCs w:val="22"/>
        </w:rPr>
        <w:t xml:space="preserve">  </w:t>
      </w:r>
      <w:r w:rsidR="002D39F8" w:rsidRPr="00065D69">
        <w:rPr>
          <w:rFonts w:ascii="Times New Roman" w:hAnsi="Times New Roman"/>
          <w:sz w:val="20"/>
          <w:szCs w:val="22"/>
        </w:rPr>
        <w:t>*</w:t>
      </w:r>
      <w:r w:rsidR="00F76AC5" w:rsidRPr="00065D69">
        <w:rPr>
          <w:rFonts w:ascii="Times New Roman" w:hAnsi="Times New Roman"/>
          <w:sz w:val="20"/>
          <w:szCs w:val="22"/>
        </w:rPr>
        <w:t xml:space="preserve">* </w:t>
      </w:r>
      <w:r w:rsidR="005E575E" w:rsidRPr="00065D69">
        <w:rPr>
          <w:rFonts w:ascii="Times New Roman" w:hAnsi="Times New Roman"/>
          <w:sz w:val="20"/>
          <w:szCs w:val="22"/>
        </w:rPr>
        <w:t>D</w:t>
      </w:r>
      <w:r w:rsidR="008A2165" w:rsidRPr="00065D69">
        <w:rPr>
          <w:rFonts w:ascii="Times New Roman" w:hAnsi="Times New Roman"/>
          <w:sz w:val="20"/>
          <w:szCs w:val="22"/>
        </w:rPr>
        <w:t>ocument</w:t>
      </w:r>
      <w:r w:rsidR="005E575E" w:rsidRPr="00065D69">
        <w:rPr>
          <w:rFonts w:ascii="Times New Roman" w:hAnsi="Times New Roman"/>
          <w:sz w:val="20"/>
          <w:szCs w:val="22"/>
        </w:rPr>
        <w:t xml:space="preserve"> for your report</w:t>
      </w:r>
      <w:r w:rsidR="00F76AC5" w:rsidRPr="00065D69">
        <w:rPr>
          <w:rFonts w:ascii="Times New Roman" w:hAnsi="Times New Roman"/>
          <w:sz w:val="20"/>
          <w:szCs w:val="22"/>
        </w:rPr>
        <w:t xml:space="preserve"> </w:t>
      </w:r>
    </w:p>
    <w:p w:rsidR="00F76AC5" w:rsidRPr="00065D69" w:rsidRDefault="00AC052D" w:rsidP="0090307E">
      <w:pPr>
        <w:pStyle w:val="NormalWeb"/>
        <w:spacing w:before="0" w:beforeAutospacing="0" w:after="0" w:afterAutospacing="0"/>
        <w:rPr>
          <w:sz w:val="20"/>
          <w:szCs w:val="22"/>
        </w:rPr>
      </w:pPr>
      <w:r w:rsidRPr="00065D69">
        <w:rPr>
          <w:sz w:val="20"/>
          <w:szCs w:val="22"/>
        </w:rPr>
        <w:t xml:space="preserve">Set up the router to block ssh using its port.  For this step of the lab it is your responsibility to find and document the port used by </w:t>
      </w:r>
      <w:r w:rsidRPr="00065D69">
        <w:rPr>
          <w:b/>
          <w:i/>
          <w:sz w:val="20"/>
          <w:szCs w:val="22"/>
        </w:rPr>
        <w:t>ssh</w:t>
      </w:r>
      <w:r w:rsidRPr="00065D69">
        <w:rPr>
          <w:sz w:val="20"/>
          <w:szCs w:val="22"/>
        </w:rPr>
        <w:t xml:space="preserve">.  </w:t>
      </w:r>
      <w:r w:rsidR="00F76AC5" w:rsidRPr="00065D69">
        <w:rPr>
          <w:sz w:val="20"/>
          <w:szCs w:val="22"/>
        </w:rPr>
        <w:t>After</w:t>
      </w:r>
      <w:r w:rsidRPr="00065D69">
        <w:rPr>
          <w:sz w:val="20"/>
          <w:szCs w:val="22"/>
        </w:rPr>
        <w:t xml:space="preserve"> </w:t>
      </w:r>
      <w:r w:rsidRPr="00065D69">
        <w:rPr>
          <w:b/>
          <w:i/>
          <w:sz w:val="20"/>
          <w:szCs w:val="22"/>
        </w:rPr>
        <w:t xml:space="preserve">ssh </w:t>
      </w:r>
      <w:r w:rsidRPr="00065D69">
        <w:rPr>
          <w:sz w:val="20"/>
          <w:szCs w:val="22"/>
        </w:rPr>
        <w:t xml:space="preserve">is blocked retry the previous command to login using </w:t>
      </w:r>
      <w:r w:rsidRPr="00065D69">
        <w:rPr>
          <w:b/>
          <w:i/>
          <w:sz w:val="20"/>
          <w:szCs w:val="22"/>
        </w:rPr>
        <w:t>ssh</w:t>
      </w:r>
      <w:r w:rsidRPr="00065D69">
        <w:rPr>
          <w:sz w:val="20"/>
          <w:szCs w:val="22"/>
        </w:rPr>
        <w:t xml:space="preserve">.  You should get no response.  Do a ping before and after the </w:t>
      </w:r>
      <w:proofErr w:type="gramStart"/>
      <w:r w:rsidRPr="00065D69">
        <w:rPr>
          <w:b/>
          <w:i/>
          <w:sz w:val="20"/>
          <w:szCs w:val="22"/>
        </w:rPr>
        <w:t>ssh</w:t>
      </w:r>
      <w:proofErr w:type="gramEnd"/>
      <w:r w:rsidRPr="00065D69">
        <w:rPr>
          <w:b/>
          <w:i/>
          <w:sz w:val="20"/>
          <w:szCs w:val="22"/>
        </w:rPr>
        <w:t xml:space="preserve"> </w:t>
      </w:r>
      <w:r w:rsidR="00F76AC5" w:rsidRPr="00065D69">
        <w:rPr>
          <w:sz w:val="20"/>
          <w:szCs w:val="22"/>
        </w:rPr>
        <w:t>block is done to show there is a valid connection.</w:t>
      </w:r>
      <w:r w:rsidR="00BA2FCF">
        <w:rPr>
          <w:sz w:val="20"/>
          <w:szCs w:val="22"/>
        </w:rPr>
        <w:t xml:space="preserve">  </w:t>
      </w:r>
      <w:r w:rsidR="00FE6E2A" w:rsidRPr="00065D69">
        <w:rPr>
          <w:sz w:val="20"/>
          <w:szCs w:val="22"/>
        </w:rPr>
        <w:t>*</w:t>
      </w:r>
      <w:r w:rsidR="00F76AC5" w:rsidRPr="00065D69">
        <w:rPr>
          <w:sz w:val="20"/>
          <w:szCs w:val="22"/>
        </w:rPr>
        <w:t xml:space="preserve">* </w:t>
      </w:r>
      <w:r w:rsidR="005E575E" w:rsidRPr="00065D69">
        <w:rPr>
          <w:sz w:val="20"/>
          <w:szCs w:val="22"/>
        </w:rPr>
        <w:t>D</w:t>
      </w:r>
      <w:r w:rsidR="00F76AC5" w:rsidRPr="00065D69">
        <w:rPr>
          <w:sz w:val="20"/>
          <w:szCs w:val="22"/>
        </w:rPr>
        <w:t>ocument</w:t>
      </w:r>
      <w:r w:rsidR="005E575E" w:rsidRPr="00065D69">
        <w:rPr>
          <w:sz w:val="20"/>
          <w:szCs w:val="22"/>
        </w:rPr>
        <w:t xml:space="preserve"> for your report</w:t>
      </w:r>
    </w:p>
    <w:p w:rsidR="008A2165" w:rsidRPr="00065D69" w:rsidRDefault="00F76AC5" w:rsidP="0090307E">
      <w:pPr>
        <w:pStyle w:val="NormalWeb"/>
        <w:spacing w:before="0" w:beforeAutospacing="0" w:after="0" w:afterAutospacing="0"/>
        <w:rPr>
          <w:sz w:val="20"/>
          <w:szCs w:val="22"/>
        </w:rPr>
      </w:pPr>
      <w:r w:rsidRPr="002A128D">
        <w:rPr>
          <w:b/>
          <w:sz w:val="20"/>
          <w:szCs w:val="22"/>
        </w:rPr>
        <w:t>Optional:</w:t>
      </w:r>
      <w:r w:rsidRPr="00065D69">
        <w:rPr>
          <w:sz w:val="20"/>
          <w:szCs w:val="22"/>
        </w:rPr>
        <w:t xml:space="preserve"> </w:t>
      </w:r>
      <w:r w:rsidR="00AC052D" w:rsidRPr="00065D69">
        <w:rPr>
          <w:sz w:val="20"/>
          <w:szCs w:val="22"/>
        </w:rPr>
        <w:t xml:space="preserve"> try a block</w:t>
      </w:r>
      <w:r w:rsidRPr="00065D69">
        <w:rPr>
          <w:sz w:val="20"/>
          <w:szCs w:val="22"/>
        </w:rPr>
        <w:t xml:space="preserve"> of </w:t>
      </w:r>
      <w:proofErr w:type="gramStart"/>
      <w:r w:rsidRPr="00065D69">
        <w:rPr>
          <w:sz w:val="20"/>
          <w:szCs w:val="22"/>
        </w:rPr>
        <w:t>ssh</w:t>
      </w:r>
      <w:proofErr w:type="gramEnd"/>
      <w:r w:rsidRPr="00065D69">
        <w:rPr>
          <w:sz w:val="20"/>
          <w:szCs w:val="22"/>
        </w:rPr>
        <w:t xml:space="preserve"> while also blocking</w:t>
      </w:r>
      <w:r w:rsidR="00AC052D" w:rsidRPr="00065D69">
        <w:rPr>
          <w:sz w:val="20"/>
          <w:szCs w:val="22"/>
        </w:rPr>
        <w:t xml:space="preserve"> HTTP.</w:t>
      </w:r>
    </w:p>
    <w:p w:rsidR="0021590F" w:rsidRPr="00065D69" w:rsidRDefault="0021590F" w:rsidP="0090307E">
      <w:pPr>
        <w:pStyle w:val="Heading5"/>
        <w:spacing w:before="120" w:line="240" w:lineRule="auto"/>
        <w:rPr>
          <w:sz w:val="24"/>
        </w:rPr>
      </w:pPr>
      <w:r w:rsidRPr="00065D69">
        <w:rPr>
          <w:sz w:val="24"/>
        </w:rPr>
        <w:t>Note the effect of NAT when accessing hades</w:t>
      </w:r>
      <w:r>
        <w:rPr>
          <w:sz w:val="24"/>
        </w:rPr>
        <w:t>.lab (this is the lab network)</w:t>
      </w:r>
    </w:p>
    <w:p w:rsidR="0021590F" w:rsidRPr="00065D69" w:rsidRDefault="0021590F" w:rsidP="0090307E">
      <w:pPr>
        <w:spacing w:after="0" w:line="240" w:lineRule="auto"/>
        <w:rPr>
          <w:rFonts w:ascii="Times New Roman" w:hAnsi="Times New Roman"/>
          <w:sz w:val="20"/>
        </w:rPr>
      </w:pPr>
      <w:r w:rsidRPr="00065D69">
        <w:rPr>
          <w:rFonts w:ascii="Times New Roman" w:hAnsi="Times New Roman"/>
          <w:sz w:val="20"/>
        </w:rPr>
        <w:t>** Comment on how NAT allows the local network to access the “global” network.  Does the workstation act differently?  If so how?  Hint: compare the IP address assigned when connected to the router instead of directly to the lab network.</w:t>
      </w:r>
    </w:p>
    <w:p w:rsidR="00AC052D" w:rsidRPr="00065D69" w:rsidRDefault="00AC052D" w:rsidP="0090307E">
      <w:pPr>
        <w:pStyle w:val="Heading3"/>
        <w:spacing w:before="120" w:line="240" w:lineRule="auto"/>
      </w:pPr>
      <w:r w:rsidRPr="00065D69">
        <w:rPr>
          <w:rFonts w:hint="eastAsia"/>
        </w:rPr>
        <w:t>Tips:</w:t>
      </w:r>
    </w:p>
    <w:p w:rsidR="00AC052D" w:rsidRPr="00065D69" w:rsidRDefault="00AC052D" w:rsidP="0090307E">
      <w:pPr>
        <w:pStyle w:val="NormalWeb"/>
        <w:numPr>
          <w:ilvl w:val="0"/>
          <w:numId w:val="11"/>
        </w:numPr>
        <w:tabs>
          <w:tab w:val="left" w:pos="420"/>
        </w:tabs>
        <w:spacing w:before="0" w:beforeAutospacing="0" w:after="0" w:afterAutospacing="0"/>
        <w:ind w:left="418" w:hanging="418"/>
        <w:rPr>
          <w:rFonts w:eastAsia="SimSun"/>
          <w:sz w:val="20"/>
        </w:rPr>
      </w:pPr>
      <w:r w:rsidRPr="00065D69">
        <w:rPr>
          <w:rFonts w:eastAsia="SimSun" w:hint="eastAsia"/>
          <w:sz w:val="20"/>
        </w:rPr>
        <w:t xml:space="preserve">You </w:t>
      </w:r>
      <w:r w:rsidRPr="00065D69">
        <w:rPr>
          <w:rFonts w:eastAsia="SimSun"/>
          <w:sz w:val="20"/>
        </w:rPr>
        <w:t>will need</w:t>
      </w:r>
      <w:r w:rsidRPr="00065D69">
        <w:rPr>
          <w:rFonts w:eastAsia="SimSun" w:hint="eastAsia"/>
          <w:sz w:val="20"/>
        </w:rPr>
        <w:t xml:space="preserve"> know</w:t>
      </w:r>
      <w:r w:rsidRPr="00065D69">
        <w:rPr>
          <w:rFonts w:eastAsia="SimSun"/>
          <w:sz w:val="20"/>
        </w:rPr>
        <w:t xml:space="preserve"> which port</w:t>
      </w:r>
      <w:r w:rsidRPr="00065D69">
        <w:rPr>
          <w:rFonts w:eastAsia="SimSun" w:hint="eastAsia"/>
          <w:sz w:val="20"/>
        </w:rPr>
        <w:t xml:space="preserve"> </w:t>
      </w:r>
      <w:proofErr w:type="gramStart"/>
      <w:r w:rsidRPr="00065D69">
        <w:rPr>
          <w:rFonts w:eastAsia="SimSun" w:hint="eastAsia"/>
          <w:sz w:val="20"/>
        </w:rPr>
        <w:t>ssh</w:t>
      </w:r>
      <w:proofErr w:type="gramEnd"/>
      <w:r w:rsidRPr="00065D69">
        <w:rPr>
          <w:rFonts w:eastAsia="SimSun" w:hint="eastAsia"/>
          <w:sz w:val="20"/>
        </w:rPr>
        <w:t xml:space="preserve"> uses </w:t>
      </w:r>
      <w:r w:rsidRPr="00065D69">
        <w:rPr>
          <w:rFonts w:eastAsia="SimSun"/>
          <w:sz w:val="20"/>
        </w:rPr>
        <w:t>before starting the lab</w:t>
      </w:r>
      <w:r w:rsidRPr="00065D69">
        <w:rPr>
          <w:rFonts w:eastAsia="SimSun" w:hint="eastAsia"/>
          <w:sz w:val="20"/>
        </w:rPr>
        <w:t xml:space="preserve">. </w:t>
      </w:r>
      <w:r w:rsidRPr="00065D69">
        <w:rPr>
          <w:rFonts w:eastAsia="SimSun"/>
          <w:b/>
          <w:sz w:val="20"/>
          <w:u w:val="single"/>
        </w:rPr>
        <w:t>Investigate</w:t>
      </w:r>
      <w:r w:rsidRPr="00065D69">
        <w:rPr>
          <w:rFonts w:eastAsia="SimSun" w:hint="eastAsia"/>
          <w:b/>
          <w:sz w:val="20"/>
          <w:u w:val="single"/>
        </w:rPr>
        <w:t xml:space="preserve"> before the lab!</w:t>
      </w:r>
    </w:p>
    <w:p w:rsidR="00AC052D" w:rsidRPr="00065D69" w:rsidRDefault="00AC052D" w:rsidP="0090307E">
      <w:pPr>
        <w:pStyle w:val="NormalWeb"/>
        <w:numPr>
          <w:ilvl w:val="0"/>
          <w:numId w:val="11"/>
        </w:numPr>
        <w:tabs>
          <w:tab w:val="left" w:pos="420"/>
        </w:tabs>
        <w:rPr>
          <w:rFonts w:eastAsia="SimSun"/>
          <w:sz w:val="20"/>
        </w:rPr>
      </w:pPr>
      <w:r w:rsidRPr="00065D69">
        <w:rPr>
          <w:rFonts w:eastAsia="SimSun" w:hint="eastAsia"/>
          <w:sz w:val="20"/>
        </w:rPr>
        <w:t xml:space="preserve">In "Blocked Services", you </w:t>
      </w:r>
      <w:r w:rsidRPr="00065D69">
        <w:rPr>
          <w:rFonts w:eastAsia="SimSun"/>
          <w:sz w:val="20"/>
        </w:rPr>
        <w:t xml:space="preserve">may </w:t>
      </w:r>
      <w:r w:rsidRPr="00065D69">
        <w:rPr>
          <w:rFonts w:eastAsia="SimSun" w:hint="eastAsia"/>
          <w:sz w:val="20"/>
        </w:rPr>
        <w:t>need to define a new service. Click "Add/Edit Services"</w:t>
      </w:r>
      <w:r w:rsidR="008A2165" w:rsidRPr="00065D69">
        <w:rPr>
          <w:rFonts w:eastAsia="SimSun"/>
          <w:sz w:val="20"/>
        </w:rPr>
        <w:t xml:space="preserve"> </w:t>
      </w:r>
      <w:r w:rsidRPr="00065D69">
        <w:rPr>
          <w:rFonts w:eastAsia="SimSun" w:hint="eastAsia"/>
          <w:sz w:val="20"/>
        </w:rPr>
        <w:t>button.</w:t>
      </w:r>
    </w:p>
    <w:p w:rsidR="00AC052D" w:rsidRDefault="00AC052D" w:rsidP="0090307E">
      <w:pPr>
        <w:pStyle w:val="NormalWeb"/>
        <w:numPr>
          <w:ilvl w:val="0"/>
          <w:numId w:val="11"/>
        </w:numPr>
        <w:tabs>
          <w:tab w:val="left" w:pos="420"/>
        </w:tabs>
        <w:rPr>
          <w:rFonts w:eastAsia="SimSun"/>
          <w:sz w:val="20"/>
        </w:rPr>
      </w:pPr>
      <w:r w:rsidRPr="00065D69">
        <w:rPr>
          <w:rFonts w:eastAsia="SimSun"/>
          <w:sz w:val="20"/>
        </w:rPr>
        <w:t>With this new service</w:t>
      </w:r>
      <w:r w:rsidRPr="00065D69">
        <w:rPr>
          <w:rFonts w:eastAsia="SimSun" w:hint="eastAsia"/>
          <w:sz w:val="20"/>
        </w:rPr>
        <w:t xml:space="preserve"> you can do something just like HTTP block.</w:t>
      </w:r>
    </w:p>
    <w:p w:rsidR="001F3942" w:rsidRPr="00065D69" w:rsidRDefault="001F3942" w:rsidP="0090307E">
      <w:pPr>
        <w:pStyle w:val="NormalWeb"/>
        <w:numPr>
          <w:ilvl w:val="0"/>
          <w:numId w:val="11"/>
        </w:numPr>
        <w:tabs>
          <w:tab w:val="left" w:pos="420"/>
        </w:tabs>
        <w:rPr>
          <w:rFonts w:eastAsia="SimSun"/>
          <w:sz w:val="20"/>
        </w:rPr>
      </w:pPr>
      <w:r>
        <w:rPr>
          <w:rFonts w:eastAsia="SimSun"/>
          <w:sz w:val="20"/>
        </w:rPr>
        <w:t>Note that some browsers will cache (that is keep a local copy) of a web page.  If that occurs, try reloading, or stop and restart the browser to get the latest copy of the web file.</w:t>
      </w:r>
      <w:r w:rsidR="00000F3A">
        <w:rPr>
          <w:rFonts w:eastAsia="SimSun"/>
          <w:sz w:val="20"/>
        </w:rPr>
        <w:t xml:space="preserve">  </w:t>
      </w:r>
      <w:proofErr w:type="gramStart"/>
      <w:r w:rsidR="000570DD">
        <w:rPr>
          <w:rFonts w:eastAsia="SimSun"/>
          <w:sz w:val="20"/>
        </w:rPr>
        <w:t>lab302-</w:t>
      </w:r>
      <w:r w:rsidR="002A128D">
        <w:rPr>
          <w:rFonts w:eastAsia="SimSun"/>
          <w:sz w:val="20"/>
        </w:rPr>
        <w:t>web</w:t>
      </w:r>
      <w:r w:rsidR="000570DD">
        <w:rPr>
          <w:rFonts w:eastAsia="SimSun"/>
          <w:sz w:val="20"/>
        </w:rPr>
        <w:t>.hades.lab</w:t>
      </w:r>
      <w:proofErr w:type="gramEnd"/>
      <w:r w:rsidR="000570DD">
        <w:rPr>
          <w:rFonts w:eastAsia="SimSun"/>
          <w:sz w:val="20"/>
        </w:rPr>
        <w:t xml:space="preserve"> </w:t>
      </w:r>
      <w:r w:rsidR="00000F3A">
        <w:rPr>
          <w:rFonts w:eastAsia="SimSun"/>
          <w:sz w:val="20"/>
        </w:rPr>
        <w:t>default page will show a new “lucky number” for every time it is accessed.  If the page is cached the numbert will not change</w:t>
      </w:r>
    </w:p>
    <w:p w:rsidR="005461EB" w:rsidRDefault="005461EB" w:rsidP="005461EB">
      <w:pPr>
        <w:spacing w:line="240" w:lineRule="auto"/>
        <w:rPr>
          <w:sz w:val="20"/>
        </w:rPr>
      </w:pPr>
      <w:r>
        <w:rPr>
          <w:sz w:val="20"/>
        </w:rPr>
        <w:t xml:space="preserve">Items noted with a ** are the key concepts for this lab.  </w:t>
      </w:r>
      <w:proofErr w:type="gramStart"/>
      <w:r>
        <w:rPr>
          <w:sz w:val="20"/>
        </w:rPr>
        <w:t>Pay special attention to what is done at these steps and why.</w:t>
      </w:r>
      <w:proofErr w:type="gramEnd"/>
    </w:p>
    <w:p w:rsidR="005461EB" w:rsidRPr="00065D69" w:rsidRDefault="005461EB" w:rsidP="005461EB">
      <w:pPr>
        <w:spacing w:after="0" w:line="240" w:lineRule="auto"/>
        <w:rPr>
          <w:rFonts w:ascii="Times New Roman" w:hAnsi="Times New Roman"/>
          <w:sz w:val="20"/>
        </w:rPr>
      </w:pPr>
    </w:p>
    <w:sectPr w:rsidR="005461EB" w:rsidRPr="00065D69" w:rsidSect="0090307E">
      <w:headerReference w:type="default" r:id="rId10"/>
      <w:footerReference w:type="default" r:id="rId11"/>
      <w:pgSz w:w="12240" w:h="15840" w:code="1"/>
      <w:pgMar w:top="864" w:right="1296" w:bottom="576" w:left="1296"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947" w:rsidRDefault="00785947">
      <w:r>
        <w:separator/>
      </w:r>
    </w:p>
  </w:endnote>
  <w:endnote w:type="continuationSeparator" w:id="0">
    <w:p w:rsidR="00785947" w:rsidRDefault="007859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52D" w:rsidRDefault="00A2142B" w:rsidP="002A128D">
    <w:pPr>
      <w:pStyle w:val="Footer"/>
      <w:spacing w:after="120"/>
      <w:jc w:val="center"/>
    </w:pPr>
    <w:r>
      <w:t xml:space="preserve">Last saved: </w:t>
    </w:r>
    <w:fldSimple w:instr=" SAVEDATE   \* MERGEFORMAT ">
      <w:r w:rsidR="005461EB">
        <w:rPr>
          <w:noProof/>
        </w:rPr>
        <w:t>9/23/2015 9:26:00 AM</w:t>
      </w:r>
    </w:fldSimple>
    <w:r w:rsidR="002A128D">
      <w:rPr>
        <w:noProof/>
      </w:rPr>
      <w:t xml:space="preserve"> </w:t>
    </w:r>
    <w:r w:rsidR="002A128D">
      <w:rPr>
        <w:noProof/>
      </w:rPr>
      <w:tab/>
    </w:r>
    <w:r w:rsidR="002A128D">
      <w:rPr>
        <w:noProof/>
      </w:rPr>
      <w:tab/>
    </w:r>
    <w:r w:rsidR="00AC052D">
      <w:t xml:space="preserve">Page </w:t>
    </w:r>
    <w:r w:rsidR="00695E7D">
      <w:fldChar w:fldCharType="begin"/>
    </w:r>
    <w:r w:rsidR="00D706A3">
      <w:instrText xml:space="preserve"> PAGE </w:instrText>
    </w:r>
    <w:r w:rsidR="00695E7D">
      <w:fldChar w:fldCharType="separate"/>
    </w:r>
    <w:r w:rsidR="005461EB">
      <w:rPr>
        <w:noProof/>
      </w:rPr>
      <w:t>4</w:t>
    </w:r>
    <w:r w:rsidR="00695E7D">
      <w:rPr>
        <w:noProof/>
      </w:rPr>
      <w:fldChar w:fldCharType="end"/>
    </w:r>
    <w:r w:rsidR="00AC052D">
      <w:t xml:space="preserve"> of </w:t>
    </w:r>
    <w:fldSimple w:instr=" NUMPAGES ">
      <w:r w:rsidR="005461EB">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947" w:rsidRDefault="00785947">
      <w:r>
        <w:separator/>
      </w:r>
    </w:p>
  </w:footnote>
  <w:footnote w:type="continuationSeparator" w:id="0">
    <w:p w:rsidR="00785947" w:rsidRDefault="00785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52D" w:rsidRDefault="00E924E4" w:rsidP="002A128D">
    <w:pPr>
      <w:spacing w:after="0" w:line="240" w:lineRule="auto"/>
      <w:jc w:val="center"/>
      <w:rPr>
        <w:rFonts w:ascii="Times New Roman" w:hAnsi="Times New Roman"/>
        <w:b/>
        <w:sz w:val="32"/>
      </w:rPr>
    </w:pPr>
    <w:r w:rsidRPr="002A128D">
      <w:rPr>
        <w:rFonts w:ascii="Times New Roman" w:hAnsi="Times New Roman"/>
        <w:b/>
        <w:sz w:val="32"/>
        <w:szCs w:val="40"/>
      </w:rPr>
      <w:t>IT</w:t>
    </w:r>
    <w:r w:rsidR="005461EB">
      <w:rPr>
        <w:rFonts w:ascii="Times New Roman" w:hAnsi="Times New Roman"/>
        <w:b/>
        <w:sz w:val="32"/>
        <w:szCs w:val="40"/>
      </w:rPr>
      <w:t xml:space="preserve"> Intfrastructure </w:t>
    </w:r>
    <w:r w:rsidRPr="002A128D">
      <w:rPr>
        <w:rFonts w:ascii="Times New Roman" w:hAnsi="Times New Roman"/>
        <w:b/>
        <w:sz w:val="32"/>
        <w:szCs w:val="40"/>
      </w:rPr>
      <w:t>I</w:t>
    </w:r>
    <w:r w:rsidR="005461EB">
      <w:rPr>
        <w:rFonts w:ascii="Times New Roman" w:hAnsi="Times New Roman"/>
        <w:b/>
        <w:sz w:val="32"/>
        <w:szCs w:val="40"/>
      </w:rPr>
      <w:t xml:space="preserve"> -</w:t>
    </w:r>
    <w:r w:rsidR="002A128D">
      <w:rPr>
        <w:rFonts w:ascii="Times New Roman" w:hAnsi="Times New Roman"/>
        <w:b/>
        <w:sz w:val="32"/>
      </w:rPr>
      <w:t xml:space="preserve"> </w:t>
    </w:r>
    <w:r w:rsidR="00AC052D">
      <w:rPr>
        <w:rFonts w:ascii="Times New Roman" w:hAnsi="Times New Roman"/>
        <w:b/>
        <w:sz w:val="32"/>
      </w:rPr>
      <w:t>Firewall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3"/>
    <w:multiLevelType w:val="multilevel"/>
    <w:tmpl w:val="00000003"/>
    <w:name w:val="WW8Num1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7"/>
    <w:multiLevelType w:val="singleLevel"/>
    <w:tmpl w:val="7AA202BA"/>
    <w:lvl w:ilvl="0">
      <w:start w:val="1"/>
      <w:numFmt w:val="bullet"/>
      <w:lvlText w:val=""/>
      <w:lvlJc w:val="left"/>
      <w:pPr>
        <w:tabs>
          <w:tab w:val="num" w:pos="420"/>
        </w:tabs>
        <w:ind w:left="420" w:hanging="420"/>
      </w:pPr>
      <w:rPr>
        <w:rFonts w:ascii="Wingdings" w:hAnsi="Wingdings" w:hint="default"/>
        <w:sz w:val="16"/>
      </w:rPr>
    </w:lvl>
  </w:abstractNum>
  <w:abstractNum w:abstractNumId="3">
    <w:nsid w:val="0000000C"/>
    <w:multiLevelType w:val="multilevel"/>
    <w:tmpl w:val="000000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000000E"/>
    <w:multiLevelType w:val="multilevel"/>
    <w:tmpl w:val="000000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0000010"/>
    <w:multiLevelType w:val="multilevel"/>
    <w:tmpl w:val="000000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0000014"/>
    <w:multiLevelType w:val="multilevel"/>
    <w:tmpl w:val="000000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0000016"/>
    <w:multiLevelType w:val="multilevel"/>
    <w:tmpl w:val="0000001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19"/>
    <w:multiLevelType w:val="multilevel"/>
    <w:tmpl w:val="0000001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0000001E"/>
    <w:multiLevelType w:val="multilevel"/>
    <w:tmpl w:val="000000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00000020"/>
    <w:multiLevelType w:val="multilevel"/>
    <w:tmpl w:val="D652A97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0000022"/>
    <w:multiLevelType w:val="multilevel"/>
    <w:tmpl w:val="00000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B3F0EB6"/>
    <w:multiLevelType w:val="hybridMultilevel"/>
    <w:tmpl w:val="31C47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440D41"/>
    <w:multiLevelType w:val="hybridMultilevel"/>
    <w:tmpl w:val="C390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560336"/>
    <w:multiLevelType w:val="hybridMultilevel"/>
    <w:tmpl w:val="AA32E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1E05CD"/>
    <w:multiLevelType w:val="hybridMultilevel"/>
    <w:tmpl w:val="6DCE0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B62244"/>
    <w:multiLevelType w:val="hybridMultilevel"/>
    <w:tmpl w:val="88D85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1D79DA"/>
    <w:multiLevelType w:val="hybridMultilevel"/>
    <w:tmpl w:val="D3C2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283F6D"/>
    <w:multiLevelType w:val="hybridMultilevel"/>
    <w:tmpl w:val="D1D69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3B57DA"/>
    <w:multiLevelType w:val="hybridMultilevel"/>
    <w:tmpl w:val="30B86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702DA7"/>
    <w:multiLevelType w:val="hybridMultilevel"/>
    <w:tmpl w:val="29A28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F3251A"/>
    <w:multiLevelType w:val="multilevel"/>
    <w:tmpl w:val="57A6E4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7"/>
  </w:num>
  <w:num w:numId="4">
    <w:abstractNumId w:val="4"/>
  </w:num>
  <w:num w:numId="5">
    <w:abstractNumId w:val="8"/>
  </w:num>
  <w:num w:numId="6">
    <w:abstractNumId w:val="5"/>
  </w:num>
  <w:num w:numId="7">
    <w:abstractNumId w:val="0"/>
  </w:num>
  <w:num w:numId="8">
    <w:abstractNumId w:val="3"/>
  </w:num>
  <w:num w:numId="9">
    <w:abstractNumId w:val="9"/>
  </w:num>
  <w:num w:numId="10">
    <w:abstractNumId w:val="6"/>
  </w:num>
  <w:num w:numId="11">
    <w:abstractNumId w:val="2"/>
  </w:num>
  <w:num w:numId="12">
    <w:abstractNumId w:val="18"/>
  </w:num>
  <w:num w:numId="13">
    <w:abstractNumId w:val="1"/>
  </w:num>
  <w:num w:numId="14">
    <w:abstractNumId w:val="13"/>
  </w:num>
  <w:num w:numId="15">
    <w:abstractNumId w:val="21"/>
  </w:num>
  <w:num w:numId="16">
    <w:abstractNumId w:val="16"/>
  </w:num>
  <w:num w:numId="17">
    <w:abstractNumId w:val="15"/>
  </w:num>
  <w:num w:numId="18">
    <w:abstractNumId w:val="12"/>
  </w:num>
  <w:num w:numId="19">
    <w:abstractNumId w:val="14"/>
  </w:num>
  <w:num w:numId="20">
    <w:abstractNumId w:val="19"/>
  </w:num>
  <w:num w:numId="21">
    <w:abstractNumId w:val="17"/>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10"/>
  <w:displayHorizontalDrawingGridEvery w:val="2"/>
  <w:doNotShadeFormData/>
  <w:characterSpacingControl w:val="doNotCompress"/>
  <w:doNotValidateAgainstSchema/>
  <w:doNotDemarcateInvalidXml/>
  <w:hdrShapeDefaults>
    <o:shapedefaults v:ext="edit" spidmax="84993"/>
  </w:hdrShapeDefaults>
  <w:footnotePr>
    <w:footnote w:id="-1"/>
    <w:footnote w:id="0"/>
  </w:footnotePr>
  <w:endnotePr>
    <w:endnote w:id="-1"/>
    <w:endnote w:id="0"/>
  </w:endnotePr>
  <w:compat>
    <w:spaceForUL/>
    <w:doNotLeaveBackslashAlone/>
    <w:useFELayout/>
  </w:compat>
  <w:rsids>
    <w:rsidRoot w:val="00172A27"/>
    <w:rsid w:val="00000F3A"/>
    <w:rsid w:val="00034D3B"/>
    <w:rsid w:val="00040573"/>
    <w:rsid w:val="00041651"/>
    <w:rsid w:val="0004469B"/>
    <w:rsid w:val="00053D85"/>
    <w:rsid w:val="000570DD"/>
    <w:rsid w:val="00065D69"/>
    <w:rsid w:val="00085211"/>
    <w:rsid w:val="00096E39"/>
    <w:rsid w:val="000A3D4A"/>
    <w:rsid w:val="000A42C6"/>
    <w:rsid w:val="000B62E6"/>
    <w:rsid w:val="000E14C5"/>
    <w:rsid w:val="00150956"/>
    <w:rsid w:val="00172A27"/>
    <w:rsid w:val="001957CD"/>
    <w:rsid w:val="00197C0D"/>
    <w:rsid w:val="001F3942"/>
    <w:rsid w:val="00202148"/>
    <w:rsid w:val="0021590F"/>
    <w:rsid w:val="002170BE"/>
    <w:rsid w:val="00217E96"/>
    <w:rsid w:val="00224BAE"/>
    <w:rsid w:val="002537E4"/>
    <w:rsid w:val="0029482D"/>
    <w:rsid w:val="002A128D"/>
    <w:rsid w:val="002C0F1E"/>
    <w:rsid w:val="002D357C"/>
    <w:rsid w:val="002D39F8"/>
    <w:rsid w:val="002E4F13"/>
    <w:rsid w:val="002E7195"/>
    <w:rsid w:val="00300E0C"/>
    <w:rsid w:val="00321310"/>
    <w:rsid w:val="00327708"/>
    <w:rsid w:val="00330D78"/>
    <w:rsid w:val="003343E5"/>
    <w:rsid w:val="0034112B"/>
    <w:rsid w:val="0034485F"/>
    <w:rsid w:val="00365A17"/>
    <w:rsid w:val="00371735"/>
    <w:rsid w:val="003B5ACA"/>
    <w:rsid w:val="003C5B1A"/>
    <w:rsid w:val="003D5132"/>
    <w:rsid w:val="0044760F"/>
    <w:rsid w:val="00470CD6"/>
    <w:rsid w:val="00483CC8"/>
    <w:rsid w:val="004A0845"/>
    <w:rsid w:val="004A7800"/>
    <w:rsid w:val="005461EB"/>
    <w:rsid w:val="0057213F"/>
    <w:rsid w:val="0057308B"/>
    <w:rsid w:val="005C60D9"/>
    <w:rsid w:val="005D3B02"/>
    <w:rsid w:val="005E575E"/>
    <w:rsid w:val="005F04D0"/>
    <w:rsid w:val="005F1200"/>
    <w:rsid w:val="006462C4"/>
    <w:rsid w:val="00660F15"/>
    <w:rsid w:val="0069397E"/>
    <w:rsid w:val="00695E7D"/>
    <w:rsid w:val="006B7FCB"/>
    <w:rsid w:val="006C1191"/>
    <w:rsid w:val="006C5BF9"/>
    <w:rsid w:val="006C6A8E"/>
    <w:rsid w:val="006D64D6"/>
    <w:rsid w:val="00704A74"/>
    <w:rsid w:val="00725DD9"/>
    <w:rsid w:val="00726BF3"/>
    <w:rsid w:val="00765EBA"/>
    <w:rsid w:val="00785947"/>
    <w:rsid w:val="00793969"/>
    <w:rsid w:val="00797469"/>
    <w:rsid w:val="007D037F"/>
    <w:rsid w:val="007E3D78"/>
    <w:rsid w:val="008539C2"/>
    <w:rsid w:val="0087205B"/>
    <w:rsid w:val="008A2165"/>
    <w:rsid w:val="008B2E2C"/>
    <w:rsid w:val="008E65B9"/>
    <w:rsid w:val="008F3FC0"/>
    <w:rsid w:val="0090307E"/>
    <w:rsid w:val="00973D6A"/>
    <w:rsid w:val="009852D2"/>
    <w:rsid w:val="00997FD2"/>
    <w:rsid w:val="009E7A4E"/>
    <w:rsid w:val="00A2142B"/>
    <w:rsid w:val="00A33113"/>
    <w:rsid w:val="00A343F9"/>
    <w:rsid w:val="00A858A3"/>
    <w:rsid w:val="00A90228"/>
    <w:rsid w:val="00A94260"/>
    <w:rsid w:val="00AC052D"/>
    <w:rsid w:val="00B26605"/>
    <w:rsid w:val="00B64898"/>
    <w:rsid w:val="00B81561"/>
    <w:rsid w:val="00B958FD"/>
    <w:rsid w:val="00BA2FCF"/>
    <w:rsid w:val="00BA303F"/>
    <w:rsid w:val="00BB44EA"/>
    <w:rsid w:val="00BD1189"/>
    <w:rsid w:val="00BE5F1A"/>
    <w:rsid w:val="00BF06E6"/>
    <w:rsid w:val="00C431DC"/>
    <w:rsid w:val="00C45639"/>
    <w:rsid w:val="00C81E82"/>
    <w:rsid w:val="00C87BDC"/>
    <w:rsid w:val="00CF038D"/>
    <w:rsid w:val="00CF259F"/>
    <w:rsid w:val="00D01B87"/>
    <w:rsid w:val="00D46C5F"/>
    <w:rsid w:val="00D523AD"/>
    <w:rsid w:val="00D706A3"/>
    <w:rsid w:val="00D7408A"/>
    <w:rsid w:val="00D95D09"/>
    <w:rsid w:val="00DA11E0"/>
    <w:rsid w:val="00DB3FD0"/>
    <w:rsid w:val="00DD62AB"/>
    <w:rsid w:val="00E924E4"/>
    <w:rsid w:val="00E97714"/>
    <w:rsid w:val="00EA019D"/>
    <w:rsid w:val="00EA28B8"/>
    <w:rsid w:val="00EC689E"/>
    <w:rsid w:val="00ED577D"/>
    <w:rsid w:val="00F064B3"/>
    <w:rsid w:val="00F23FB3"/>
    <w:rsid w:val="00F5036A"/>
    <w:rsid w:val="00F67EAA"/>
    <w:rsid w:val="00F76AC5"/>
    <w:rsid w:val="00FB3D35"/>
    <w:rsid w:val="00FC6DAB"/>
    <w:rsid w:val="00FE6E2A"/>
    <w:rsid w:val="00FF32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4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113"/>
    <w:pPr>
      <w:spacing w:after="200" w:line="276" w:lineRule="auto"/>
    </w:pPr>
    <w:rPr>
      <w:sz w:val="22"/>
      <w:lang w:eastAsia="zh-CN"/>
    </w:rPr>
  </w:style>
  <w:style w:type="paragraph" w:styleId="Heading1">
    <w:name w:val="heading 1"/>
    <w:basedOn w:val="Normal"/>
    <w:next w:val="Normal"/>
    <w:qFormat/>
    <w:rsid w:val="00A33113"/>
    <w:pPr>
      <w:keepNext/>
      <w:spacing w:before="240" w:after="60"/>
      <w:outlineLvl w:val="0"/>
    </w:pPr>
    <w:rPr>
      <w:rFonts w:ascii="Arial" w:hAnsi="Arial"/>
      <w:b/>
      <w:kern w:val="32"/>
      <w:sz w:val="32"/>
    </w:rPr>
  </w:style>
  <w:style w:type="paragraph" w:styleId="Heading2">
    <w:name w:val="heading 2"/>
    <w:basedOn w:val="Normal"/>
    <w:next w:val="Normal"/>
    <w:qFormat/>
    <w:rsid w:val="00A33113"/>
    <w:pPr>
      <w:keepNext/>
      <w:spacing w:before="240" w:after="60"/>
      <w:outlineLvl w:val="1"/>
    </w:pPr>
    <w:rPr>
      <w:rFonts w:ascii="Arial" w:hAnsi="Arial"/>
      <w:b/>
      <w:i/>
      <w:sz w:val="28"/>
    </w:rPr>
  </w:style>
  <w:style w:type="paragraph" w:styleId="Heading3">
    <w:name w:val="heading 3"/>
    <w:basedOn w:val="Normal"/>
    <w:next w:val="Normal"/>
    <w:qFormat/>
    <w:rsid w:val="00A33113"/>
    <w:pPr>
      <w:keepNext/>
      <w:spacing w:before="240" w:after="60"/>
      <w:outlineLvl w:val="2"/>
    </w:pPr>
    <w:rPr>
      <w:rFonts w:ascii="Arial" w:hAnsi="Arial"/>
      <w:b/>
      <w:sz w:val="26"/>
    </w:rPr>
  </w:style>
  <w:style w:type="paragraph" w:styleId="Heading4">
    <w:name w:val="heading 4"/>
    <w:basedOn w:val="Normal"/>
    <w:next w:val="Normal"/>
    <w:qFormat/>
    <w:rsid w:val="00A33113"/>
    <w:pPr>
      <w:keepNext/>
      <w:spacing w:before="240" w:after="60"/>
      <w:outlineLvl w:val="3"/>
    </w:pPr>
    <w:rPr>
      <w:rFonts w:ascii="Times New Roman" w:hAnsi="Times New Roman"/>
      <w:b/>
      <w:sz w:val="28"/>
    </w:rPr>
  </w:style>
  <w:style w:type="paragraph" w:styleId="Heading5">
    <w:name w:val="heading 5"/>
    <w:basedOn w:val="Normal"/>
    <w:next w:val="Normal"/>
    <w:link w:val="Heading5Char"/>
    <w:qFormat/>
    <w:rsid w:val="00A33113"/>
    <w:pPr>
      <w:spacing w:before="240" w:after="60"/>
      <w:outlineLvl w:val="4"/>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A33113"/>
    <w:rPr>
      <w:color w:val="800080"/>
      <w:u w:val="single"/>
    </w:rPr>
  </w:style>
  <w:style w:type="character" w:styleId="Hyperlink">
    <w:name w:val="Hyperlink"/>
    <w:basedOn w:val="DefaultParagraphFont"/>
    <w:rsid w:val="00A33113"/>
    <w:rPr>
      <w:color w:val="0000FF"/>
      <w:u w:val="single"/>
    </w:rPr>
  </w:style>
  <w:style w:type="character" w:customStyle="1" w:styleId="BalloonTextChar">
    <w:name w:val="Balloon Text Char"/>
    <w:basedOn w:val="DefaultParagraphFont"/>
    <w:link w:val="BalloonText"/>
    <w:rsid w:val="00A33113"/>
    <w:rPr>
      <w:rFonts w:ascii="Tahoma" w:hAnsi="Tahoma"/>
      <w:sz w:val="16"/>
    </w:rPr>
  </w:style>
  <w:style w:type="paragraph" w:styleId="Header">
    <w:name w:val="header"/>
    <w:basedOn w:val="Normal"/>
    <w:rsid w:val="00A33113"/>
    <w:pPr>
      <w:tabs>
        <w:tab w:val="center" w:pos="4320"/>
        <w:tab w:val="right" w:pos="8640"/>
      </w:tabs>
    </w:pPr>
  </w:style>
  <w:style w:type="paragraph" w:styleId="BalloonText">
    <w:name w:val="Balloon Text"/>
    <w:basedOn w:val="Normal"/>
    <w:link w:val="BalloonTextChar"/>
    <w:rsid w:val="00A33113"/>
    <w:pPr>
      <w:spacing w:after="0" w:line="240" w:lineRule="auto"/>
    </w:pPr>
    <w:rPr>
      <w:rFonts w:ascii="Tahoma" w:hAnsi="Tahoma"/>
      <w:sz w:val="16"/>
    </w:rPr>
  </w:style>
  <w:style w:type="paragraph" w:styleId="Footer">
    <w:name w:val="footer"/>
    <w:basedOn w:val="Normal"/>
    <w:rsid w:val="00A33113"/>
    <w:pPr>
      <w:tabs>
        <w:tab w:val="center" w:pos="4320"/>
        <w:tab w:val="right" w:pos="8640"/>
      </w:tabs>
    </w:pPr>
  </w:style>
  <w:style w:type="paragraph" w:styleId="NormalWeb">
    <w:name w:val="Normal (Web)"/>
    <w:basedOn w:val="Normal"/>
    <w:rsid w:val="00A33113"/>
    <w:pPr>
      <w:spacing w:before="100" w:beforeAutospacing="1" w:after="100" w:afterAutospacing="1" w:line="240" w:lineRule="auto"/>
    </w:pPr>
    <w:rPr>
      <w:rFonts w:ascii="Times New Roman" w:eastAsia="Times New Roman" w:hAnsi="Times New Roman"/>
      <w:sz w:val="24"/>
    </w:rPr>
  </w:style>
  <w:style w:type="paragraph" w:styleId="Caption">
    <w:name w:val="caption"/>
    <w:basedOn w:val="Normal"/>
    <w:next w:val="Normal"/>
    <w:qFormat/>
    <w:rsid w:val="00DD62AB"/>
    <w:rPr>
      <w:b/>
      <w:bCs/>
      <w:sz w:val="20"/>
    </w:rPr>
  </w:style>
  <w:style w:type="character" w:customStyle="1" w:styleId="Heading5Char">
    <w:name w:val="Heading 5 Char"/>
    <w:basedOn w:val="DefaultParagraphFont"/>
    <w:link w:val="Heading5"/>
    <w:rsid w:val="00AC052D"/>
    <w:rPr>
      <w:rFonts w:ascii="Calibri" w:eastAsia="SimSun" w:hAnsi="Calibri"/>
      <w:b/>
      <w:i/>
      <w:sz w:val="26"/>
      <w:lang w:val="en-US" w:eastAsia="zh-CN" w:bidi="ar-SA"/>
    </w:rPr>
  </w:style>
  <w:style w:type="paragraph" w:styleId="ListParagraph">
    <w:name w:val="List Paragraph"/>
    <w:basedOn w:val="Normal"/>
    <w:uiPriority w:val="34"/>
    <w:qFormat/>
    <w:rsid w:val="006C1191"/>
    <w:pPr>
      <w:ind w:left="720"/>
      <w:contextualSpacing/>
    </w:pPr>
  </w:style>
  <w:style w:type="table" w:styleId="TableGrid">
    <w:name w:val="Table Grid"/>
    <w:basedOn w:val="TableNormal"/>
    <w:rsid w:val="00D95D0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1861259">
      <w:bodyDiv w:val="1"/>
      <w:marLeft w:val="0"/>
      <w:marRight w:val="0"/>
      <w:marTop w:val="0"/>
      <w:marBottom w:val="0"/>
      <w:divBdr>
        <w:top w:val="none" w:sz="0" w:space="0" w:color="auto"/>
        <w:left w:val="none" w:sz="0" w:space="0" w:color="auto"/>
        <w:bottom w:val="none" w:sz="0" w:space="0" w:color="auto"/>
        <w:right w:val="none" w:sz="0" w:space="0" w:color="auto"/>
      </w:divBdr>
    </w:div>
    <w:div w:id="202200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ksysdata.com/ui/WRT54G/v5/1.00.2/Factory-Default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nksysdata.com/ui/WRT54G/v5/1.00.2/Setup.htm"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NCC%20Fall%202008\ITIS2110\2110Lab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9EF7F-04D2-4909-A6D4-103B5EEA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761</TotalTime>
  <Pages>4</Pages>
  <Words>2202</Words>
  <Characters>10031</Characters>
  <Application>Microsoft Office Word</Application>
  <DocSecurity>0</DocSecurity>
  <PresentationFormat/>
  <Lines>83</Lines>
  <Paragraphs>24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ITIS 3100 Firewall Lab</vt:lpstr>
    </vt:vector>
  </TitlesOfParts>
  <Manager/>
  <Company>uncc</Company>
  <LinksUpToDate>false</LinksUpToDate>
  <CharactersWithSpaces>12209</CharactersWithSpaces>
  <SharedDoc>false</SharedDoc>
  <HLinks>
    <vt:vector size="12" baseType="variant">
      <vt:variant>
        <vt:i4>5898331</vt:i4>
      </vt:variant>
      <vt:variant>
        <vt:i4>3</vt:i4>
      </vt:variant>
      <vt:variant>
        <vt:i4>0</vt:i4>
      </vt:variant>
      <vt:variant>
        <vt:i4>5</vt:i4>
      </vt:variant>
      <vt:variant>
        <vt:lpwstr>http://www.linksysdata.com/ui/WRT54G/v5/1.00.2/Setup.htm</vt:lpwstr>
      </vt:variant>
      <vt:variant>
        <vt:lpwstr/>
      </vt:variant>
      <vt:variant>
        <vt:i4>6422568</vt:i4>
      </vt:variant>
      <vt:variant>
        <vt:i4>0</vt:i4>
      </vt:variant>
      <vt:variant>
        <vt:i4>0</vt:i4>
      </vt:variant>
      <vt:variant>
        <vt:i4>5</vt:i4>
      </vt:variant>
      <vt:variant>
        <vt:lpwstr>http://www.linksysdata.com/ui/WRT54G/v5/1.00.2/Factory-Defaults.htm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ITIS 3100 Firewall Lab</dc:title>
  <dc:subject/>
  <dc:creator>fxu</dc:creator>
  <cp:keywords/>
  <dc:description/>
  <cp:lastModifiedBy>ajkombol</cp:lastModifiedBy>
  <cp:revision>55</cp:revision>
  <cp:lastPrinted>2015-09-23T14:26:00Z</cp:lastPrinted>
  <dcterms:created xsi:type="dcterms:W3CDTF">2008-09-18T15:37:00Z</dcterms:created>
  <dcterms:modified xsi:type="dcterms:W3CDTF">2018-01-14T20:02:00Z</dcterms:modified>
  <cp:category/>
</cp:coreProperties>
</file>