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4AE0" w:rsidRDefault="00834AE0" w:rsidP="00BF31FC">
      <w:pPr>
        <w:pStyle w:val="Heading1"/>
        <w:spacing w:before="120"/>
      </w:pPr>
      <w:r>
        <w:t>Overview of Lab</w:t>
      </w:r>
    </w:p>
    <w:p w:rsidR="00834AE0" w:rsidRPr="00510511" w:rsidRDefault="00A72367" w:rsidP="00834AE0">
      <w:pPr>
        <w:pStyle w:val="BodyText"/>
        <w:rPr>
          <w:rFonts w:ascii="Times New Roman" w:hAnsi="Times New Roman"/>
          <w:sz w:val="20"/>
        </w:rPr>
      </w:pPr>
      <w:r>
        <w:rPr>
          <w:rFonts w:ascii="Times New Roman" w:hAnsi="Times New Roman"/>
          <w:sz w:val="20"/>
        </w:rPr>
        <w:t xml:space="preserve">The Apache </w:t>
      </w:r>
      <w:r w:rsidR="00A612F2">
        <w:rPr>
          <w:rFonts w:ascii="Times New Roman" w:hAnsi="Times New Roman"/>
          <w:sz w:val="20"/>
        </w:rPr>
        <w:t>Lab</w:t>
      </w:r>
      <w:r>
        <w:rPr>
          <w:rFonts w:ascii="Times New Roman" w:hAnsi="Times New Roman"/>
          <w:sz w:val="20"/>
        </w:rPr>
        <w:t xml:space="preserve"> </w:t>
      </w:r>
      <w:r w:rsidR="00834AE0" w:rsidRPr="00510511">
        <w:rPr>
          <w:rFonts w:ascii="Times New Roman" w:hAnsi="Times New Roman"/>
          <w:sz w:val="20"/>
        </w:rPr>
        <w:t xml:space="preserve">will </w:t>
      </w:r>
      <w:r w:rsidR="00855FDF" w:rsidRPr="00510511">
        <w:rPr>
          <w:rFonts w:ascii="Times New Roman" w:hAnsi="Times New Roman"/>
          <w:sz w:val="20"/>
        </w:rPr>
        <w:t>involve</w:t>
      </w:r>
      <w:r w:rsidR="00834AE0" w:rsidRPr="00510511">
        <w:rPr>
          <w:rFonts w:ascii="Times New Roman" w:hAnsi="Times New Roman"/>
          <w:sz w:val="20"/>
        </w:rPr>
        <w:t xml:space="preserve"> the installation and customization of setting up a web server.  The </w:t>
      </w:r>
      <w:r w:rsidR="00A919DE">
        <w:rPr>
          <w:rFonts w:ascii="Times New Roman" w:hAnsi="Times New Roman"/>
          <w:sz w:val="20"/>
        </w:rPr>
        <w:t>W</w:t>
      </w:r>
      <w:r w:rsidR="00834AE0" w:rsidRPr="00510511">
        <w:rPr>
          <w:rFonts w:ascii="Times New Roman" w:hAnsi="Times New Roman"/>
          <w:sz w:val="20"/>
        </w:rPr>
        <w:t>eb server will be Apache 2.2.  The lab will deliberately deviate from some of the “norms” or standard directories and naming conventions to show</w:t>
      </w:r>
      <w:r w:rsidR="00B60119" w:rsidRPr="00510511">
        <w:rPr>
          <w:rFonts w:ascii="Times New Roman" w:hAnsi="Times New Roman"/>
          <w:sz w:val="20"/>
        </w:rPr>
        <w:t xml:space="preserve"> that</w:t>
      </w:r>
      <w:r w:rsidR="00834AE0" w:rsidRPr="00510511">
        <w:rPr>
          <w:rFonts w:ascii="Times New Roman" w:hAnsi="Times New Roman"/>
          <w:sz w:val="20"/>
        </w:rPr>
        <w:t xml:space="preserve"> changes from usual practice</w:t>
      </w:r>
      <w:r w:rsidR="00B60119" w:rsidRPr="00510511">
        <w:rPr>
          <w:rFonts w:ascii="Times New Roman" w:hAnsi="Times New Roman"/>
          <w:sz w:val="20"/>
        </w:rPr>
        <w:t xml:space="preserve"> and defaults</w:t>
      </w:r>
      <w:r w:rsidR="00834AE0" w:rsidRPr="00510511">
        <w:rPr>
          <w:rFonts w:ascii="Times New Roman" w:hAnsi="Times New Roman"/>
          <w:sz w:val="20"/>
        </w:rPr>
        <w:t xml:space="preserve"> are easily done.</w:t>
      </w:r>
    </w:p>
    <w:p w:rsidR="00834AE0" w:rsidRPr="00510511" w:rsidRDefault="00834AE0" w:rsidP="00834AE0">
      <w:pPr>
        <w:pStyle w:val="BodyText"/>
        <w:rPr>
          <w:rFonts w:ascii="Times New Roman" w:hAnsi="Times New Roman"/>
          <w:sz w:val="20"/>
        </w:rPr>
      </w:pPr>
      <w:r w:rsidRPr="00510511">
        <w:rPr>
          <w:rFonts w:ascii="Times New Roman" w:hAnsi="Times New Roman"/>
          <w:sz w:val="20"/>
        </w:rPr>
        <w:t>Overall the steps will be:</w:t>
      </w:r>
    </w:p>
    <w:p w:rsidR="00834AE0" w:rsidRPr="00510511" w:rsidRDefault="00834AE0" w:rsidP="00515EE6">
      <w:pPr>
        <w:pStyle w:val="BodyText"/>
        <w:numPr>
          <w:ilvl w:val="0"/>
          <w:numId w:val="7"/>
        </w:numPr>
        <w:spacing w:after="0"/>
        <w:rPr>
          <w:rFonts w:ascii="Times New Roman" w:hAnsi="Times New Roman"/>
          <w:sz w:val="20"/>
        </w:rPr>
      </w:pPr>
      <w:r w:rsidRPr="00510511">
        <w:rPr>
          <w:rFonts w:ascii="Times New Roman" w:hAnsi="Times New Roman"/>
          <w:sz w:val="20"/>
        </w:rPr>
        <w:t>Install Apache</w:t>
      </w:r>
      <w:r w:rsidR="00B60119" w:rsidRPr="00510511">
        <w:rPr>
          <w:rFonts w:ascii="Times New Roman" w:hAnsi="Times New Roman"/>
          <w:sz w:val="20"/>
        </w:rPr>
        <w:t xml:space="preserve"> and test default installation</w:t>
      </w:r>
    </w:p>
    <w:p w:rsidR="00834AE0" w:rsidRPr="00510511" w:rsidRDefault="00834AE0" w:rsidP="00515EE6">
      <w:pPr>
        <w:pStyle w:val="BodyText"/>
        <w:numPr>
          <w:ilvl w:val="0"/>
          <w:numId w:val="7"/>
        </w:numPr>
        <w:spacing w:after="0"/>
        <w:rPr>
          <w:rFonts w:ascii="Times New Roman" w:hAnsi="Times New Roman"/>
          <w:sz w:val="20"/>
        </w:rPr>
      </w:pPr>
      <w:r w:rsidRPr="00510511">
        <w:rPr>
          <w:rFonts w:ascii="Times New Roman" w:hAnsi="Times New Roman"/>
          <w:sz w:val="20"/>
        </w:rPr>
        <w:t xml:space="preserve">Create the </w:t>
      </w:r>
      <w:r w:rsidR="000A375D" w:rsidRPr="00510511">
        <w:rPr>
          <w:rFonts w:ascii="Times New Roman" w:hAnsi="Times New Roman"/>
          <w:sz w:val="20"/>
        </w:rPr>
        <w:t>directories</w:t>
      </w:r>
      <w:r w:rsidRPr="00510511">
        <w:rPr>
          <w:rFonts w:ascii="Times New Roman" w:hAnsi="Times New Roman"/>
          <w:sz w:val="20"/>
        </w:rPr>
        <w:t xml:space="preserve"> needed for the Web files</w:t>
      </w:r>
    </w:p>
    <w:p w:rsidR="00834AE0" w:rsidRPr="00510511" w:rsidRDefault="00834AE0" w:rsidP="00515EE6">
      <w:pPr>
        <w:pStyle w:val="BodyText"/>
        <w:numPr>
          <w:ilvl w:val="0"/>
          <w:numId w:val="7"/>
        </w:numPr>
        <w:spacing w:after="0"/>
        <w:rPr>
          <w:rFonts w:ascii="Times New Roman" w:hAnsi="Times New Roman"/>
          <w:sz w:val="20"/>
        </w:rPr>
      </w:pPr>
      <w:r w:rsidRPr="00510511">
        <w:rPr>
          <w:rFonts w:ascii="Times New Roman" w:hAnsi="Times New Roman"/>
          <w:sz w:val="20"/>
        </w:rPr>
        <w:t>Customize Apache for displaying the Web files.</w:t>
      </w:r>
      <w:r w:rsidR="00B001C6" w:rsidRPr="00510511">
        <w:rPr>
          <w:rFonts w:ascii="Times New Roman" w:hAnsi="Times New Roman"/>
          <w:sz w:val="20"/>
        </w:rPr>
        <w:t xml:space="preserve"> (Allow directory structure to be shown)</w:t>
      </w:r>
    </w:p>
    <w:p w:rsidR="000C0598" w:rsidRPr="00510511" w:rsidRDefault="000C0598" w:rsidP="00515EE6">
      <w:pPr>
        <w:pStyle w:val="BodyText"/>
        <w:numPr>
          <w:ilvl w:val="1"/>
          <w:numId w:val="7"/>
        </w:numPr>
        <w:spacing w:after="0"/>
        <w:rPr>
          <w:rFonts w:ascii="Times New Roman" w:hAnsi="Times New Roman"/>
          <w:sz w:val="20"/>
        </w:rPr>
      </w:pPr>
      <w:r w:rsidRPr="00510511">
        <w:rPr>
          <w:rFonts w:ascii="Times New Roman" w:hAnsi="Times New Roman"/>
          <w:sz w:val="20"/>
        </w:rPr>
        <w:t>Install a simple set of supplied html files to be browsed</w:t>
      </w:r>
    </w:p>
    <w:p w:rsidR="000C0598" w:rsidRPr="00510511" w:rsidRDefault="000C0598" w:rsidP="00515EE6">
      <w:pPr>
        <w:pStyle w:val="BodyText"/>
        <w:numPr>
          <w:ilvl w:val="1"/>
          <w:numId w:val="7"/>
        </w:numPr>
        <w:spacing w:after="0"/>
        <w:rPr>
          <w:rFonts w:ascii="Times New Roman" w:hAnsi="Times New Roman"/>
          <w:sz w:val="20"/>
        </w:rPr>
      </w:pPr>
      <w:r w:rsidRPr="00510511">
        <w:rPr>
          <w:rFonts w:ascii="Times New Roman" w:hAnsi="Times New Roman"/>
          <w:sz w:val="20"/>
        </w:rPr>
        <w:t>Following a specific directory structure</w:t>
      </w:r>
    </w:p>
    <w:p w:rsidR="00834AE0" w:rsidRPr="00510511" w:rsidRDefault="00834AE0" w:rsidP="00515EE6">
      <w:pPr>
        <w:pStyle w:val="BodyText"/>
        <w:numPr>
          <w:ilvl w:val="0"/>
          <w:numId w:val="7"/>
        </w:numPr>
        <w:spacing w:after="0"/>
        <w:rPr>
          <w:rFonts w:ascii="Times New Roman" w:hAnsi="Times New Roman"/>
          <w:sz w:val="20"/>
        </w:rPr>
      </w:pPr>
      <w:r w:rsidRPr="00510511">
        <w:rPr>
          <w:rFonts w:ascii="Times New Roman" w:hAnsi="Times New Roman"/>
          <w:sz w:val="20"/>
        </w:rPr>
        <w:t>Change the default for case of no file name given</w:t>
      </w:r>
      <w:r w:rsidR="00B001C6" w:rsidRPr="00510511">
        <w:rPr>
          <w:rFonts w:ascii="Times New Roman" w:hAnsi="Times New Roman"/>
          <w:sz w:val="20"/>
        </w:rPr>
        <w:t xml:space="preserve"> (Disallow root directory to be shown but allow a subdirectory structure to be shown)</w:t>
      </w:r>
    </w:p>
    <w:p w:rsidR="00B60119" w:rsidRPr="00510511" w:rsidRDefault="00B60119" w:rsidP="00834AE0">
      <w:pPr>
        <w:pStyle w:val="BodyText"/>
        <w:numPr>
          <w:ilvl w:val="0"/>
          <w:numId w:val="7"/>
        </w:numPr>
        <w:rPr>
          <w:rFonts w:ascii="Times New Roman" w:hAnsi="Times New Roman"/>
          <w:sz w:val="20"/>
        </w:rPr>
      </w:pPr>
      <w:r w:rsidRPr="00510511">
        <w:rPr>
          <w:rFonts w:ascii="Times New Roman" w:hAnsi="Times New Roman"/>
          <w:sz w:val="20"/>
        </w:rPr>
        <w:t>Ensure the server can be browsed from another machine (</w:t>
      </w:r>
      <w:r w:rsidR="005F6C77" w:rsidRPr="00510511">
        <w:rPr>
          <w:rFonts w:ascii="Times New Roman" w:hAnsi="Times New Roman"/>
          <w:sz w:val="20"/>
        </w:rPr>
        <w:t>e.g. t</w:t>
      </w:r>
      <w:r w:rsidR="00B001C6" w:rsidRPr="00510511">
        <w:rPr>
          <w:rFonts w:ascii="Times New Roman" w:hAnsi="Times New Roman"/>
          <w:sz w:val="20"/>
        </w:rPr>
        <w:t xml:space="preserve">he CentOS </w:t>
      </w:r>
      <w:r w:rsidRPr="00510511">
        <w:rPr>
          <w:rFonts w:ascii="Times New Roman" w:hAnsi="Times New Roman"/>
          <w:sz w:val="20"/>
        </w:rPr>
        <w:t>VM)</w:t>
      </w:r>
    </w:p>
    <w:p w:rsidR="00834AE0" w:rsidRPr="00510511" w:rsidRDefault="00834AE0" w:rsidP="00834AE0">
      <w:pPr>
        <w:pStyle w:val="BodyText"/>
        <w:rPr>
          <w:rFonts w:ascii="Times New Roman" w:hAnsi="Times New Roman"/>
          <w:sz w:val="20"/>
        </w:rPr>
      </w:pPr>
      <w:r w:rsidRPr="00510511">
        <w:rPr>
          <w:rFonts w:ascii="Times New Roman" w:hAnsi="Times New Roman"/>
          <w:sz w:val="20"/>
        </w:rPr>
        <w:t>The whole lab will be done on one lab PC using 2 VMs: one Debian and one CentOS.  Apache will be installed on Debian</w:t>
      </w:r>
      <w:r w:rsidR="00B60119" w:rsidRPr="00510511">
        <w:rPr>
          <w:rFonts w:ascii="Times New Roman" w:hAnsi="Times New Roman"/>
          <w:sz w:val="20"/>
        </w:rPr>
        <w:t xml:space="preserve"> VM</w:t>
      </w:r>
      <w:r w:rsidRPr="00510511">
        <w:rPr>
          <w:rFonts w:ascii="Times New Roman" w:hAnsi="Times New Roman"/>
          <w:sz w:val="20"/>
        </w:rPr>
        <w:t>, the Web</w:t>
      </w:r>
      <w:r w:rsidR="007F68D2" w:rsidRPr="00510511">
        <w:rPr>
          <w:rFonts w:ascii="Times New Roman" w:hAnsi="Times New Roman"/>
          <w:sz w:val="20"/>
        </w:rPr>
        <w:t xml:space="preserve"> Server</w:t>
      </w:r>
      <w:r w:rsidRPr="00510511">
        <w:rPr>
          <w:rFonts w:ascii="Times New Roman" w:hAnsi="Times New Roman"/>
          <w:sz w:val="20"/>
        </w:rPr>
        <w:t xml:space="preserve"> wi</w:t>
      </w:r>
      <w:r w:rsidR="00B60119" w:rsidRPr="00510511">
        <w:rPr>
          <w:rFonts w:ascii="Times New Roman" w:hAnsi="Times New Roman"/>
          <w:sz w:val="20"/>
        </w:rPr>
        <w:t>ll be browsed from the CentOS VM</w:t>
      </w:r>
      <w:r w:rsidRPr="00510511">
        <w:rPr>
          <w:rFonts w:ascii="Times New Roman" w:hAnsi="Times New Roman"/>
          <w:sz w:val="20"/>
        </w:rPr>
        <w:t>.</w:t>
      </w:r>
    </w:p>
    <w:p w:rsidR="000A375D" w:rsidRPr="00510511" w:rsidRDefault="000A375D" w:rsidP="00834AE0">
      <w:pPr>
        <w:pStyle w:val="BodyText"/>
        <w:rPr>
          <w:rFonts w:ascii="Times New Roman" w:hAnsi="Times New Roman"/>
          <w:sz w:val="20"/>
        </w:rPr>
      </w:pPr>
      <w:r w:rsidRPr="00510511">
        <w:rPr>
          <w:rFonts w:ascii="Times New Roman" w:hAnsi="Times New Roman"/>
          <w:sz w:val="20"/>
        </w:rPr>
        <w:t>Side benefits from this lab include:</w:t>
      </w:r>
    </w:p>
    <w:p w:rsidR="000A375D" w:rsidRPr="00510511" w:rsidRDefault="000A375D" w:rsidP="00D10A00">
      <w:pPr>
        <w:pStyle w:val="BodyText"/>
        <w:numPr>
          <w:ilvl w:val="0"/>
          <w:numId w:val="8"/>
        </w:numPr>
        <w:spacing w:after="0"/>
        <w:rPr>
          <w:rFonts w:ascii="Times New Roman" w:hAnsi="Times New Roman"/>
          <w:sz w:val="20"/>
        </w:rPr>
      </w:pPr>
      <w:r w:rsidRPr="00510511">
        <w:rPr>
          <w:rFonts w:ascii="Times New Roman" w:hAnsi="Times New Roman"/>
          <w:sz w:val="20"/>
        </w:rPr>
        <w:t>Learning how to install packages on a Debian System</w:t>
      </w:r>
    </w:p>
    <w:p w:rsidR="00B60119" w:rsidRPr="00510511" w:rsidRDefault="00B60119" w:rsidP="00D10A00">
      <w:pPr>
        <w:pStyle w:val="BodyText"/>
        <w:numPr>
          <w:ilvl w:val="0"/>
          <w:numId w:val="8"/>
        </w:numPr>
        <w:spacing w:after="0"/>
        <w:rPr>
          <w:rFonts w:ascii="Times New Roman" w:hAnsi="Times New Roman"/>
          <w:sz w:val="20"/>
        </w:rPr>
      </w:pPr>
      <w:r w:rsidRPr="00510511">
        <w:rPr>
          <w:rFonts w:ascii="Times New Roman" w:hAnsi="Times New Roman"/>
          <w:sz w:val="20"/>
        </w:rPr>
        <w:t>Re-enforce the use of the VM environment</w:t>
      </w:r>
    </w:p>
    <w:p w:rsidR="00A175E2" w:rsidRPr="00510511" w:rsidRDefault="00A175E2" w:rsidP="000A375D">
      <w:pPr>
        <w:pStyle w:val="BodyText"/>
        <w:numPr>
          <w:ilvl w:val="0"/>
          <w:numId w:val="8"/>
        </w:numPr>
        <w:rPr>
          <w:rFonts w:ascii="Times New Roman" w:hAnsi="Times New Roman"/>
          <w:sz w:val="20"/>
        </w:rPr>
      </w:pPr>
      <w:r w:rsidRPr="00510511">
        <w:rPr>
          <w:rFonts w:ascii="Times New Roman" w:hAnsi="Times New Roman"/>
          <w:sz w:val="20"/>
        </w:rPr>
        <w:t>Re-enforce use of vi editor</w:t>
      </w:r>
    </w:p>
    <w:p w:rsidR="00C5230C" w:rsidRPr="00C5230C" w:rsidRDefault="003F1162" w:rsidP="00BF31FC">
      <w:pPr>
        <w:pStyle w:val="Heading1"/>
        <w:spacing w:before="120"/>
        <w:rPr>
          <w:sz w:val="28"/>
        </w:rPr>
      </w:pPr>
      <w:r>
        <w:rPr>
          <w:sz w:val="28"/>
        </w:rPr>
        <w:t>Part 1</w:t>
      </w:r>
      <w:r w:rsidR="00C5230C" w:rsidRPr="00C5230C">
        <w:rPr>
          <w:sz w:val="28"/>
        </w:rPr>
        <w:t xml:space="preserve">: </w:t>
      </w:r>
      <w:r>
        <w:rPr>
          <w:sz w:val="28"/>
        </w:rPr>
        <w:t>New Linux Techniques</w:t>
      </w:r>
    </w:p>
    <w:p w:rsidR="000A1FB1" w:rsidRDefault="000A1FB1" w:rsidP="00BF31FC">
      <w:pPr>
        <w:pStyle w:val="Heading2"/>
        <w:spacing w:before="120"/>
      </w:pPr>
      <w:r>
        <w:t>Create and execute a script file</w:t>
      </w:r>
    </w:p>
    <w:p w:rsidR="00E02A92" w:rsidRPr="00594E1C" w:rsidRDefault="00E02A92" w:rsidP="00E02A92">
      <w:pPr>
        <w:pStyle w:val="BodyText"/>
        <w:rPr>
          <w:sz w:val="20"/>
        </w:rPr>
      </w:pPr>
      <w:r w:rsidRPr="00594E1C">
        <w:rPr>
          <w:sz w:val="20"/>
        </w:rPr>
        <w:t xml:space="preserve">Note: the instructions say to use vi as your editor.  Substitute your version of vi (vim or </w:t>
      </w:r>
      <w:r w:rsidR="00594E1C" w:rsidRPr="00594E1C">
        <w:rPr>
          <w:sz w:val="20"/>
        </w:rPr>
        <w:t>vim-tiny) as needed.</w:t>
      </w:r>
    </w:p>
    <w:p w:rsidR="00E02A92" w:rsidRDefault="000A1FB1" w:rsidP="000A1FB1">
      <w:pPr>
        <w:rPr>
          <w:sz w:val="20"/>
        </w:rPr>
      </w:pPr>
      <w:r w:rsidRPr="000D24F5">
        <w:rPr>
          <w:sz w:val="20"/>
        </w:rPr>
        <w:t>A script file is basically a small</w:t>
      </w:r>
      <w:r w:rsidR="00774C10">
        <w:rPr>
          <w:sz w:val="20"/>
        </w:rPr>
        <w:t>, low level</w:t>
      </w:r>
      <w:r w:rsidRPr="000D24F5">
        <w:rPr>
          <w:sz w:val="20"/>
        </w:rPr>
        <w:t xml:space="preserve"> program.  The commands in the script file are executed by the shell (</w:t>
      </w:r>
      <w:r w:rsidRPr="008D44D2">
        <w:rPr>
          <w:i/>
          <w:sz w:val="20"/>
        </w:rPr>
        <w:t>bash</w:t>
      </w:r>
      <w:r w:rsidRPr="000D24F5">
        <w:rPr>
          <w:sz w:val="20"/>
        </w:rPr>
        <w:t xml:space="preserve"> in this lab).  Scripts are handy to automate tasks.  Some</w:t>
      </w:r>
      <w:r>
        <w:rPr>
          <w:sz w:val="20"/>
        </w:rPr>
        <w:t xml:space="preserve"> of </w:t>
      </w:r>
      <w:r w:rsidR="00E02A92">
        <w:rPr>
          <w:sz w:val="20"/>
        </w:rPr>
        <w:t xml:space="preserve">the </w:t>
      </w:r>
      <w:r w:rsidR="00E02A92" w:rsidRPr="000D24F5">
        <w:rPr>
          <w:sz w:val="20"/>
        </w:rPr>
        <w:t>things</w:t>
      </w:r>
      <w:r w:rsidRPr="000D24F5">
        <w:rPr>
          <w:sz w:val="20"/>
        </w:rPr>
        <w:t xml:space="preserve"> that can be done by a script: </w:t>
      </w:r>
    </w:p>
    <w:p w:rsidR="00E02A92" w:rsidRDefault="000A1FB1" w:rsidP="00F857C8">
      <w:pPr>
        <w:pStyle w:val="ListParagraph"/>
        <w:numPr>
          <w:ilvl w:val="0"/>
          <w:numId w:val="23"/>
        </w:numPr>
        <w:spacing w:after="120" w:line="240" w:lineRule="auto"/>
        <w:rPr>
          <w:sz w:val="20"/>
        </w:rPr>
      </w:pPr>
      <w:r w:rsidRPr="00E02A92">
        <w:rPr>
          <w:sz w:val="20"/>
        </w:rPr>
        <w:t>make d</w:t>
      </w:r>
      <w:r w:rsidR="00E02A92">
        <w:rPr>
          <w:sz w:val="20"/>
        </w:rPr>
        <w:t>ecisions (using if statements)</w:t>
      </w:r>
    </w:p>
    <w:p w:rsidR="00E02A92" w:rsidRDefault="00E02A92" w:rsidP="00F857C8">
      <w:pPr>
        <w:pStyle w:val="ListParagraph"/>
        <w:numPr>
          <w:ilvl w:val="0"/>
          <w:numId w:val="23"/>
        </w:numPr>
        <w:spacing w:after="120" w:line="240" w:lineRule="auto"/>
        <w:rPr>
          <w:sz w:val="20"/>
        </w:rPr>
      </w:pPr>
      <w:r>
        <w:rPr>
          <w:sz w:val="20"/>
        </w:rPr>
        <w:t>loop</w:t>
      </w:r>
    </w:p>
    <w:p w:rsidR="00E02A92" w:rsidRDefault="000A1FB1" w:rsidP="00F857C8">
      <w:pPr>
        <w:pStyle w:val="ListParagraph"/>
        <w:numPr>
          <w:ilvl w:val="0"/>
          <w:numId w:val="23"/>
        </w:numPr>
        <w:spacing w:after="120" w:line="240" w:lineRule="auto"/>
        <w:rPr>
          <w:sz w:val="20"/>
        </w:rPr>
      </w:pPr>
      <w:r w:rsidRPr="00E02A92">
        <w:rPr>
          <w:sz w:val="20"/>
        </w:rPr>
        <w:t>call oth</w:t>
      </w:r>
      <w:r w:rsidR="00E02A92">
        <w:rPr>
          <w:sz w:val="20"/>
        </w:rPr>
        <w:t xml:space="preserve">er </w:t>
      </w:r>
      <w:r w:rsidR="00774C10">
        <w:rPr>
          <w:sz w:val="20"/>
        </w:rPr>
        <w:t xml:space="preserve">scripts </w:t>
      </w:r>
      <w:r w:rsidR="00E02A92">
        <w:rPr>
          <w:sz w:val="20"/>
        </w:rPr>
        <w:t>to be executed</w:t>
      </w:r>
    </w:p>
    <w:p w:rsidR="000A1FB1" w:rsidRDefault="000A1FB1" w:rsidP="00F857C8">
      <w:pPr>
        <w:pStyle w:val="ListParagraph"/>
        <w:numPr>
          <w:ilvl w:val="0"/>
          <w:numId w:val="23"/>
        </w:numPr>
        <w:spacing w:after="120" w:line="240" w:lineRule="auto"/>
        <w:rPr>
          <w:sz w:val="20"/>
        </w:rPr>
      </w:pPr>
      <w:r w:rsidRPr="00E02A92">
        <w:rPr>
          <w:sz w:val="20"/>
        </w:rPr>
        <w:t xml:space="preserve">read and </w:t>
      </w:r>
      <w:r w:rsidR="00774C10">
        <w:rPr>
          <w:sz w:val="20"/>
        </w:rPr>
        <w:t>write files</w:t>
      </w:r>
    </w:p>
    <w:p w:rsidR="00774C10" w:rsidRDefault="00774C10" w:rsidP="00F857C8">
      <w:pPr>
        <w:pStyle w:val="ListParagraph"/>
        <w:numPr>
          <w:ilvl w:val="0"/>
          <w:numId w:val="23"/>
        </w:numPr>
        <w:spacing w:after="120" w:line="240" w:lineRule="auto"/>
        <w:rPr>
          <w:sz w:val="20"/>
        </w:rPr>
      </w:pPr>
      <w:r>
        <w:rPr>
          <w:sz w:val="20"/>
        </w:rPr>
        <w:t>execute system commands</w:t>
      </w:r>
    </w:p>
    <w:p w:rsidR="0052744E" w:rsidRDefault="0052744E" w:rsidP="00BF31FC">
      <w:pPr>
        <w:rPr>
          <w:sz w:val="20"/>
        </w:rPr>
      </w:pPr>
      <w:r>
        <w:rPr>
          <w:sz w:val="20"/>
        </w:rPr>
        <w:t>Useful information:</w:t>
      </w:r>
    </w:p>
    <w:p w:rsidR="0052744E" w:rsidRDefault="0052744E" w:rsidP="00BF31FC">
      <w:pPr>
        <w:pStyle w:val="ListParagraph"/>
        <w:numPr>
          <w:ilvl w:val="0"/>
          <w:numId w:val="27"/>
        </w:numPr>
        <w:spacing w:after="120" w:line="240" w:lineRule="auto"/>
        <w:rPr>
          <w:sz w:val="20"/>
        </w:rPr>
      </w:pPr>
      <w:r>
        <w:rPr>
          <w:sz w:val="20"/>
        </w:rPr>
        <w:t xml:space="preserve">Parameters passed to a script are denoted by $1, $2, $3, … where $1 is the </w:t>
      </w:r>
      <w:r w:rsidR="00F857C8">
        <w:rPr>
          <w:sz w:val="20"/>
        </w:rPr>
        <w:t>1</w:t>
      </w:r>
      <w:r w:rsidR="00F857C8" w:rsidRPr="00F857C8">
        <w:rPr>
          <w:sz w:val="20"/>
          <w:vertAlign w:val="superscript"/>
        </w:rPr>
        <w:t>st</w:t>
      </w:r>
      <w:r w:rsidR="00F857C8">
        <w:rPr>
          <w:sz w:val="20"/>
        </w:rPr>
        <w:t xml:space="preserve"> </w:t>
      </w:r>
      <w:r>
        <w:rPr>
          <w:sz w:val="20"/>
        </w:rPr>
        <w:t xml:space="preserve"> parameter, $2 is the</w:t>
      </w:r>
      <w:r w:rsidR="00F857C8">
        <w:rPr>
          <w:sz w:val="20"/>
        </w:rPr>
        <w:t xml:space="preserve"> 2</w:t>
      </w:r>
      <w:r w:rsidR="00F857C8" w:rsidRPr="00F857C8">
        <w:rPr>
          <w:sz w:val="20"/>
          <w:vertAlign w:val="superscript"/>
        </w:rPr>
        <w:t>nd</w:t>
      </w:r>
      <w:r>
        <w:rPr>
          <w:sz w:val="20"/>
        </w:rPr>
        <w:t>, etc.</w:t>
      </w:r>
    </w:p>
    <w:p w:rsidR="00323552" w:rsidRDefault="00186CB5" w:rsidP="00BF31FC">
      <w:pPr>
        <w:pStyle w:val="ListParagraph"/>
        <w:numPr>
          <w:ilvl w:val="1"/>
          <w:numId w:val="27"/>
        </w:numPr>
        <w:spacing w:after="120" w:line="240" w:lineRule="auto"/>
        <w:rPr>
          <w:sz w:val="20"/>
        </w:rPr>
      </w:pPr>
      <w:r>
        <w:rPr>
          <w:sz w:val="20"/>
        </w:rPr>
        <w:t>The number of parameters is $#</w:t>
      </w:r>
    </w:p>
    <w:p w:rsidR="0052744E" w:rsidRDefault="0052744E" w:rsidP="00BF31FC">
      <w:pPr>
        <w:pStyle w:val="ListParagraph"/>
        <w:numPr>
          <w:ilvl w:val="0"/>
          <w:numId w:val="27"/>
        </w:numPr>
        <w:spacing w:after="120" w:line="240" w:lineRule="auto"/>
        <w:rPr>
          <w:sz w:val="20"/>
        </w:rPr>
      </w:pPr>
      <w:r>
        <w:rPr>
          <w:sz w:val="20"/>
        </w:rPr>
        <w:t>Conditionals are done by an</w:t>
      </w:r>
      <w:r w:rsidRPr="00323552">
        <w:rPr>
          <w:rFonts w:ascii="Courier New" w:hAnsi="Courier New" w:cs="Courier New"/>
          <w:sz w:val="20"/>
        </w:rPr>
        <w:t xml:space="preserve"> if…elif…else…fi </w:t>
      </w:r>
      <w:r>
        <w:rPr>
          <w:sz w:val="20"/>
        </w:rPr>
        <w:t>structure</w:t>
      </w:r>
    </w:p>
    <w:p w:rsidR="0052744E" w:rsidRDefault="0052744E" w:rsidP="00BF31FC">
      <w:pPr>
        <w:pStyle w:val="ListParagraph"/>
        <w:numPr>
          <w:ilvl w:val="1"/>
          <w:numId w:val="27"/>
        </w:numPr>
        <w:spacing w:after="120" w:line="240" w:lineRule="auto"/>
        <w:rPr>
          <w:sz w:val="20"/>
        </w:rPr>
      </w:pPr>
      <w:r>
        <w:rPr>
          <w:sz w:val="20"/>
        </w:rPr>
        <w:t xml:space="preserve">The </w:t>
      </w:r>
      <w:r w:rsidRPr="00323552">
        <w:rPr>
          <w:rFonts w:ascii="Courier New" w:hAnsi="Courier New" w:cs="Courier New"/>
          <w:sz w:val="20"/>
        </w:rPr>
        <w:t>if</w:t>
      </w:r>
      <w:r>
        <w:rPr>
          <w:sz w:val="20"/>
        </w:rPr>
        <w:t xml:space="preserve"> and </w:t>
      </w:r>
      <w:r w:rsidRPr="00323552">
        <w:rPr>
          <w:rFonts w:ascii="Courier New" w:hAnsi="Courier New" w:cs="Courier New"/>
          <w:sz w:val="20"/>
        </w:rPr>
        <w:t xml:space="preserve">elif </w:t>
      </w:r>
      <w:r>
        <w:rPr>
          <w:sz w:val="20"/>
        </w:rPr>
        <w:t>are followed by</w:t>
      </w:r>
      <w:r w:rsidR="001872D8">
        <w:rPr>
          <w:sz w:val="20"/>
        </w:rPr>
        <w:t xml:space="preserve"> a</w:t>
      </w:r>
      <w:r>
        <w:rPr>
          <w:sz w:val="20"/>
        </w:rPr>
        <w:t xml:space="preserve"> command that evaluates to true or false</w:t>
      </w:r>
    </w:p>
    <w:p w:rsidR="0052744E" w:rsidRDefault="0052744E" w:rsidP="00BF31FC">
      <w:pPr>
        <w:pStyle w:val="ListParagraph"/>
        <w:numPr>
          <w:ilvl w:val="1"/>
          <w:numId w:val="27"/>
        </w:numPr>
        <w:spacing w:after="120" w:line="240" w:lineRule="auto"/>
        <w:rPr>
          <w:sz w:val="20"/>
        </w:rPr>
      </w:pPr>
      <w:r>
        <w:rPr>
          <w:sz w:val="20"/>
        </w:rPr>
        <w:t xml:space="preserve">The  </w:t>
      </w:r>
      <w:r w:rsidRPr="00323552">
        <w:rPr>
          <w:rFonts w:ascii="Courier New" w:hAnsi="Courier New" w:cs="Courier New"/>
          <w:sz w:val="20"/>
        </w:rPr>
        <w:t>elif</w:t>
      </w:r>
      <w:r>
        <w:rPr>
          <w:sz w:val="20"/>
        </w:rPr>
        <w:t xml:space="preserve"> and</w:t>
      </w:r>
      <w:r w:rsidRPr="00323552">
        <w:rPr>
          <w:rFonts w:ascii="Courier New" w:hAnsi="Courier New" w:cs="Courier New"/>
          <w:sz w:val="20"/>
        </w:rPr>
        <w:t xml:space="preserve"> else</w:t>
      </w:r>
      <w:r>
        <w:rPr>
          <w:sz w:val="20"/>
        </w:rPr>
        <w:t xml:space="preserve"> are optional</w:t>
      </w:r>
    </w:p>
    <w:p w:rsidR="00323552" w:rsidRDefault="00323552" w:rsidP="00BF31FC">
      <w:pPr>
        <w:pStyle w:val="ListParagraph"/>
        <w:numPr>
          <w:ilvl w:val="2"/>
          <w:numId w:val="27"/>
        </w:numPr>
        <w:spacing w:after="120" w:line="240" w:lineRule="auto"/>
        <w:rPr>
          <w:sz w:val="20"/>
        </w:rPr>
      </w:pPr>
      <w:r w:rsidRPr="00323552">
        <w:rPr>
          <w:rFonts w:ascii="Courier New" w:hAnsi="Courier New" w:cs="Courier New"/>
          <w:sz w:val="20"/>
        </w:rPr>
        <w:t>elif</w:t>
      </w:r>
      <w:r>
        <w:rPr>
          <w:sz w:val="20"/>
        </w:rPr>
        <w:t xml:space="preserve"> can be repeated</w:t>
      </w:r>
    </w:p>
    <w:p w:rsidR="00323552" w:rsidRDefault="00323552" w:rsidP="00BF31FC">
      <w:pPr>
        <w:pStyle w:val="ListParagraph"/>
        <w:numPr>
          <w:ilvl w:val="2"/>
          <w:numId w:val="27"/>
        </w:numPr>
        <w:spacing w:after="120" w:line="240" w:lineRule="auto"/>
        <w:rPr>
          <w:sz w:val="20"/>
        </w:rPr>
      </w:pPr>
      <w:r>
        <w:rPr>
          <w:sz w:val="20"/>
        </w:rPr>
        <w:t xml:space="preserve">Only one </w:t>
      </w:r>
      <w:r w:rsidRPr="00323552">
        <w:rPr>
          <w:rFonts w:ascii="Courier New" w:hAnsi="Courier New" w:cs="Courier New"/>
          <w:sz w:val="20"/>
        </w:rPr>
        <w:t>else</w:t>
      </w:r>
      <w:r w:rsidR="003F1162">
        <w:rPr>
          <w:sz w:val="20"/>
        </w:rPr>
        <w:t xml:space="preserve"> m</w:t>
      </w:r>
      <w:r>
        <w:rPr>
          <w:sz w:val="20"/>
        </w:rPr>
        <w:t>ay be used</w:t>
      </w:r>
      <w:r w:rsidR="003F1162">
        <w:rPr>
          <w:sz w:val="20"/>
        </w:rPr>
        <w:t>,</w:t>
      </w:r>
      <w:r>
        <w:rPr>
          <w:sz w:val="20"/>
        </w:rPr>
        <w:t xml:space="preserve"> if needed</w:t>
      </w:r>
    </w:p>
    <w:p w:rsidR="00323552" w:rsidRDefault="00323552" w:rsidP="00BF31FC">
      <w:pPr>
        <w:pStyle w:val="ListParagraph"/>
        <w:numPr>
          <w:ilvl w:val="1"/>
          <w:numId w:val="27"/>
        </w:numPr>
        <w:spacing w:after="120" w:line="240" w:lineRule="auto"/>
        <w:rPr>
          <w:sz w:val="20"/>
        </w:rPr>
      </w:pPr>
      <w:r>
        <w:rPr>
          <w:sz w:val="20"/>
        </w:rPr>
        <w:t xml:space="preserve">The </w:t>
      </w:r>
      <w:r w:rsidRPr="00323552">
        <w:rPr>
          <w:rFonts w:ascii="Courier New" w:hAnsi="Courier New" w:cs="Courier New"/>
          <w:sz w:val="20"/>
        </w:rPr>
        <w:t>if</w:t>
      </w:r>
      <w:r>
        <w:rPr>
          <w:sz w:val="20"/>
        </w:rPr>
        <w:t xml:space="preserve"> is closed with the</w:t>
      </w:r>
      <w:r w:rsidRPr="00323552">
        <w:rPr>
          <w:rFonts w:ascii="Courier New" w:hAnsi="Courier New" w:cs="Courier New"/>
          <w:sz w:val="20"/>
        </w:rPr>
        <w:t xml:space="preserve"> fi </w:t>
      </w:r>
      <w:r>
        <w:rPr>
          <w:sz w:val="20"/>
        </w:rPr>
        <w:t>statement</w:t>
      </w:r>
    </w:p>
    <w:p w:rsidR="00C336E0" w:rsidRDefault="00C336E0" w:rsidP="00BF31FC">
      <w:pPr>
        <w:pStyle w:val="ListParagraph"/>
        <w:keepNext/>
        <w:numPr>
          <w:ilvl w:val="1"/>
          <w:numId w:val="27"/>
        </w:numPr>
        <w:spacing w:after="120" w:line="240" w:lineRule="auto"/>
        <w:rPr>
          <w:sz w:val="20"/>
        </w:rPr>
      </w:pPr>
      <w:r>
        <w:rPr>
          <w:sz w:val="20"/>
        </w:rPr>
        <w:t xml:space="preserve">To stop a script use </w:t>
      </w:r>
      <w:r w:rsidRPr="00C336E0">
        <w:rPr>
          <w:rFonts w:ascii="Courier New" w:hAnsi="Courier New" w:cs="Courier New"/>
          <w:sz w:val="20"/>
        </w:rPr>
        <w:t>exit n</w:t>
      </w:r>
    </w:p>
    <w:p w:rsidR="00C336E0" w:rsidRDefault="00C336E0" w:rsidP="00BF31FC">
      <w:pPr>
        <w:pStyle w:val="ListParagraph"/>
        <w:keepNext/>
        <w:numPr>
          <w:ilvl w:val="2"/>
          <w:numId w:val="27"/>
        </w:numPr>
        <w:spacing w:after="120" w:line="240" w:lineRule="auto"/>
        <w:rPr>
          <w:sz w:val="20"/>
        </w:rPr>
      </w:pPr>
      <w:r>
        <w:rPr>
          <w:sz w:val="20"/>
        </w:rPr>
        <w:t>n  = 0 is a normal exit</w:t>
      </w:r>
    </w:p>
    <w:p w:rsidR="00C336E0" w:rsidRDefault="00C336E0" w:rsidP="00BF31FC">
      <w:pPr>
        <w:pStyle w:val="ListParagraph"/>
        <w:keepNext/>
        <w:numPr>
          <w:ilvl w:val="2"/>
          <w:numId w:val="27"/>
        </w:numPr>
        <w:spacing w:after="120" w:line="240" w:lineRule="auto"/>
        <w:rPr>
          <w:sz w:val="20"/>
        </w:rPr>
      </w:pPr>
      <w:r>
        <w:rPr>
          <w:sz w:val="20"/>
        </w:rPr>
        <w:t>n = 1 is an error exit</w:t>
      </w:r>
    </w:p>
    <w:p w:rsidR="0052744E" w:rsidRDefault="0052744E" w:rsidP="00BF31FC">
      <w:pPr>
        <w:pStyle w:val="ListParagraph"/>
        <w:keepNext/>
        <w:numPr>
          <w:ilvl w:val="1"/>
          <w:numId w:val="27"/>
        </w:numPr>
        <w:spacing w:after="120" w:line="240" w:lineRule="auto"/>
        <w:rPr>
          <w:sz w:val="20"/>
        </w:rPr>
      </w:pPr>
      <w:r>
        <w:rPr>
          <w:sz w:val="20"/>
        </w:rPr>
        <w:t>If a value needs to be checked the</w:t>
      </w:r>
      <w:r w:rsidRPr="00323552">
        <w:rPr>
          <w:rFonts w:ascii="Courier New" w:hAnsi="Courier New" w:cs="Courier New"/>
          <w:sz w:val="20"/>
        </w:rPr>
        <w:t xml:space="preserve"> test</w:t>
      </w:r>
      <w:r>
        <w:rPr>
          <w:sz w:val="20"/>
        </w:rPr>
        <w:t xml:space="preserve"> command is used</w:t>
      </w:r>
    </w:p>
    <w:p w:rsidR="0052744E" w:rsidRDefault="0052744E" w:rsidP="00BF31FC">
      <w:pPr>
        <w:pStyle w:val="ListParagraph"/>
        <w:keepNext/>
        <w:numPr>
          <w:ilvl w:val="2"/>
          <w:numId w:val="27"/>
        </w:numPr>
        <w:spacing w:after="120" w:line="240" w:lineRule="auto"/>
        <w:rPr>
          <w:sz w:val="20"/>
        </w:rPr>
      </w:pPr>
      <w:r>
        <w:rPr>
          <w:sz w:val="20"/>
        </w:rPr>
        <w:t>Numbers use conditionals like –gt, -lt, and -eq  (greater than, less than, equal)</w:t>
      </w:r>
    </w:p>
    <w:p w:rsidR="0052744E" w:rsidRPr="00323552" w:rsidRDefault="0052744E" w:rsidP="00BF31FC">
      <w:pPr>
        <w:pStyle w:val="ListParagraph"/>
        <w:keepNext/>
        <w:numPr>
          <w:ilvl w:val="3"/>
          <w:numId w:val="27"/>
        </w:numPr>
        <w:spacing w:after="120" w:line="240" w:lineRule="auto"/>
        <w:rPr>
          <w:rFonts w:ascii="Courier New" w:hAnsi="Courier New" w:cs="Courier New"/>
          <w:sz w:val="20"/>
        </w:rPr>
      </w:pPr>
      <w:r>
        <w:rPr>
          <w:sz w:val="20"/>
        </w:rPr>
        <w:t xml:space="preserve">E.g. </w:t>
      </w:r>
      <w:r w:rsidRPr="00323552">
        <w:rPr>
          <w:rFonts w:ascii="Courier New" w:hAnsi="Courier New" w:cs="Courier New"/>
          <w:sz w:val="20"/>
        </w:rPr>
        <w:t>test 1 –gt 2</w:t>
      </w:r>
    </w:p>
    <w:p w:rsidR="0052744E" w:rsidRDefault="0052744E" w:rsidP="00BF31FC">
      <w:pPr>
        <w:pStyle w:val="ListParagraph"/>
        <w:numPr>
          <w:ilvl w:val="2"/>
          <w:numId w:val="27"/>
        </w:numPr>
        <w:spacing w:after="120" w:line="240" w:lineRule="auto"/>
        <w:rPr>
          <w:sz w:val="20"/>
        </w:rPr>
      </w:pPr>
      <w:r>
        <w:rPr>
          <w:sz w:val="20"/>
        </w:rPr>
        <w:t>Strings use = or != (equal and not equal)</w:t>
      </w:r>
    </w:p>
    <w:p w:rsidR="0052744E" w:rsidRDefault="0052744E" w:rsidP="00BF31FC">
      <w:pPr>
        <w:pStyle w:val="ListParagraph"/>
        <w:numPr>
          <w:ilvl w:val="1"/>
          <w:numId w:val="27"/>
        </w:numPr>
        <w:spacing w:after="120" w:line="240" w:lineRule="auto"/>
        <w:rPr>
          <w:sz w:val="20"/>
        </w:rPr>
      </w:pPr>
      <w:r>
        <w:rPr>
          <w:sz w:val="20"/>
        </w:rPr>
        <w:t>There are other comparisons that can be done, check the internet</w:t>
      </w:r>
    </w:p>
    <w:p w:rsidR="0052744E" w:rsidRPr="0052744E" w:rsidRDefault="0052744E" w:rsidP="00BF31FC">
      <w:pPr>
        <w:pStyle w:val="ListParagraph"/>
        <w:numPr>
          <w:ilvl w:val="0"/>
          <w:numId w:val="27"/>
        </w:numPr>
        <w:spacing w:after="120" w:line="240" w:lineRule="auto"/>
        <w:rPr>
          <w:sz w:val="20"/>
        </w:rPr>
      </w:pPr>
      <w:r>
        <w:rPr>
          <w:sz w:val="20"/>
        </w:rPr>
        <w:t>Variables are case sensitive, and are UPPER case by convention for environment variables</w:t>
      </w:r>
    </w:p>
    <w:p w:rsidR="00491CD3" w:rsidRPr="00491CD3" w:rsidRDefault="00491CD3" w:rsidP="00BF31FC">
      <w:pPr>
        <w:pStyle w:val="Heading3"/>
        <w:spacing w:before="120"/>
      </w:pPr>
      <w:r w:rsidRPr="00491CD3">
        <w:lastRenderedPageBreak/>
        <w:t>Script one</w:t>
      </w:r>
    </w:p>
    <w:p w:rsidR="00E02A92" w:rsidRDefault="00E02A92" w:rsidP="00F857C8">
      <w:pPr>
        <w:keepNext/>
        <w:keepLines/>
        <w:widowControl/>
        <w:rPr>
          <w:sz w:val="20"/>
        </w:rPr>
      </w:pPr>
      <w:r>
        <w:rPr>
          <w:sz w:val="20"/>
        </w:rPr>
        <w:t xml:space="preserve">The first script will be a simple aid in changing your network configuration.  It will stop the NIC, open </w:t>
      </w:r>
      <w:r w:rsidR="001872D8">
        <w:rPr>
          <w:sz w:val="20"/>
        </w:rPr>
        <w:t xml:space="preserve">the file </w:t>
      </w:r>
      <w:r w:rsidRPr="001872D8">
        <w:rPr>
          <w:rFonts w:ascii="Courier New" w:hAnsi="Courier New" w:cs="Courier New"/>
          <w:sz w:val="20"/>
        </w:rPr>
        <w:t>interfaces</w:t>
      </w:r>
      <w:r>
        <w:rPr>
          <w:sz w:val="20"/>
        </w:rPr>
        <w:t xml:space="preserve"> to be edited, and then restart the NIC after you have saved the </w:t>
      </w:r>
      <w:r w:rsidRPr="001872D8">
        <w:rPr>
          <w:rFonts w:ascii="Courier New" w:hAnsi="Courier New" w:cs="Courier New"/>
          <w:sz w:val="20"/>
        </w:rPr>
        <w:t>interfaces</w:t>
      </w:r>
      <w:r>
        <w:rPr>
          <w:sz w:val="20"/>
        </w:rPr>
        <w:t xml:space="preserve"> file.</w:t>
      </w:r>
    </w:p>
    <w:p w:rsidR="00E02A92" w:rsidRDefault="00E02A92" w:rsidP="000A1FB1">
      <w:pPr>
        <w:rPr>
          <w:sz w:val="20"/>
        </w:rPr>
      </w:pPr>
    </w:p>
    <w:p w:rsidR="000A1FB1" w:rsidRDefault="000A1FB1" w:rsidP="000A1FB1">
      <w:pPr>
        <w:rPr>
          <w:sz w:val="20"/>
        </w:rPr>
      </w:pPr>
      <w:r w:rsidRPr="000D24F5">
        <w:rPr>
          <w:sz w:val="20"/>
        </w:rPr>
        <w:t xml:space="preserve">Create a file named </w:t>
      </w:r>
      <w:r w:rsidR="00E02A92">
        <w:rPr>
          <w:i/>
          <w:sz w:val="20"/>
        </w:rPr>
        <w:t>netconfig.sh</w:t>
      </w:r>
      <w:r w:rsidRPr="000D24F5">
        <w:rPr>
          <w:sz w:val="20"/>
        </w:rPr>
        <w:t xml:space="preserve"> using </w:t>
      </w:r>
      <w:r w:rsidR="00E02A92">
        <w:rPr>
          <w:sz w:val="20"/>
        </w:rPr>
        <w:t xml:space="preserve">your version of </w:t>
      </w:r>
      <w:r w:rsidRPr="000D24F5">
        <w:rPr>
          <w:sz w:val="20"/>
        </w:rPr>
        <w:t xml:space="preserve">vi.  </w:t>
      </w:r>
      <w:r w:rsidR="00491CD3">
        <w:rPr>
          <w:sz w:val="20"/>
        </w:rPr>
        <w:t xml:space="preserve">Note that .sh is </w:t>
      </w:r>
      <w:r w:rsidR="001872D8">
        <w:rPr>
          <w:sz w:val="20"/>
        </w:rPr>
        <w:t>a</w:t>
      </w:r>
      <w:r w:rsidR="00491CD3">
        <w:rPr>
          <w:sz w:val="20"/>
        </w:rPr>
        <w:t xml:space="preserve"> de</w:t>
      </w:r>
      <w:r w:rsidR="00660A13">
        <w:rPr>
          <w:sz w:val="20"/>
        </w:rPr>
        <w:t xml:space="preserve"> </w:t>
      </w:r>
      <w:r w:rsidR="00491CD3">
        <w:rPr>
          <w:sz w:val="20"/>
        </w:rPr>
        <w:t xml:space="preserve">facto extension used for script files.  </w:t>
      </w:r>
      <w:r w:rsidR="00E02A92">
        <w:rPr>
          <w:sz w:val="20"/>
        </w:rPr>
        <w:t>The file will reside in your home directory, but since it is working with network files an id with root authority will be need to execute it.</w:t>
      </w:r>
    </w:p>
    <w:p w:rsidR="00E02A92" w:rsidRPr="000D24F5" w:rsidRDefault="00E02A92" w:rsidP="000A1FB1">
      <w:pPr>
        <w:rPr>
          <w:sz w:val="20"/>
        </w:rPr>
      </w:pPr>
    </w:p>
    <w:p w:rsidR="000A1FB1" w:rsidRPr="000D24F5" w:rsidRDefault="000A1FB1" w:rsidP="000A1FB1">
      <w:pPr>
        <w:keepNext/>
        <w:keepLines/>
        <w:rPr>
          <w:sz w:val="20"/>
        </w:rPr>
      </w:pPr>
      <w:r w:rsidRPr="000D24F5">
        <w:rPr>
          <w:sz w:val="20"/>
        </w:rPr>
        <w:t>Change to your home directory:</w:t>
      </w:r>
    </w:p>
    <w:p w:rsidR="000A1FB1" w:rsidRPr="000D24F5" w:rsidRDefault="000A1FB1" w:rsidP="000A1FB1">
      <w:pPr>
        <w:keepNext/>
        <w:keepLines/>
        <w:rPr>
          <w:rFonts w:ascii="Courier New" w:hAnsi="Courier New" w:cs="Courier New"/>
          <w:sz w:val="20"/>
        </w:rPr>
      </w:pPr>
      <w:r w:rsidRPr="000D24F5">
        <w:rPr>
          <w:sz w:val="20"/>
        </w:rPr>
        <w:tab/>
      </w:r>
      <w:r w:rsidRPr="000D24F5">
        <w:rPr>
          <w:rFonts w:ascii="Courier New" w:hAnsi="Courier New" w:cs="Courier New"/>
          <w:sz w:val="20"/>
        </w:rPr>
        <w:t>cd ~</w:t>
      </w:r>
    </w:p>
    <w:p w:rsidR="000A1FB1" w:rsidRPr="000D24F5" w:rsidRDefault="000A1FB1" w:rsidP="000A1FB1">
      <w:pPr>
        <w:rPr>
          <w:sz w:val="20"/>
        </w:rPr>
      </w:pPr>
      <w:r w:rsidRPr="000D24F5">
        <w:rPr>
          <w:sz w:val="20"/>
        </w:rPr>
        <w:t>Start vi and enter the following text (note: the # lines are comments):</w:t>
      </w:r>
    </w:p>
    <w:p w:rsidR="000A1FB1" w:rsidRDefault="00BF31FC" w:rsidP="000A1FB1">
      <w:pPr>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7in;height:106.45pt;mso-left-percent:-10001;mso-top-percent:-10001;mso-position-horizontal:absolute;mso-position-horizontal-relative:char;mso-position-vertical:absolute;mso-position-vertical-relative:line;mso-left-percent:-10001;mso-top-percent:-10001;mso-width-relative:margin;mso-height-relative:margin">
            <v:textbox inset="0,,0">
              <w:txbxContent>
                <w:p w:rsidR="00E02A92" w:rsidRPr="00E02A92" w:rsidRDefault="00E02A92" w:rsidP="00E02A92">
                  <w:pPr>
                    <w:rPr>
                      <w:rFonts w:ascii="Courier New" w:hAnsi="Courier New" w:cs="Courier New"/>
                      <w:sz w:val="18"/>
                    </w:rPr>
                  </w:pPr>
                  <w:r w:rsidRPr="00E02A92">
                    <w:rPr>
                      <w:rFonts w:ascii="Courier New" w:hAnsi="Courier New" w:cs="Courier New"/>
                      <w:sz w:val="18"/>
                    </w:rPr>
                    <w:t>#!/bin/bash</w:t>
                  </w:r>
                </w:p>
                <w:p w:rsidR="00E02A92" w:rsidRPr="00E02A92" w:rsidRDefault="00E02A92" w:rsidP="00E02A92">
                  <w:pPr>
                    <w:rPr>
                      <w:rFonts w:ascii="Courier New" w:hAnsi="Courier New" w:cs="Courier New"/>
                      <w:sz w:val="18"/>
                    </w:rPr>
                  </w:pPr>
                  <w:r w:rsidRPr="00E02A92">
                    <w:rPr>
                      <w:rFonts w:ascii="Courier New" w:hAnsi="Courier New" w:cs="Courier New"/>
                      <w:sz w:val="18"/>
                    </w:rPr>
                    <w:t>NETCONFIGFILE=/etc/network/interfaces</w:t>
                  </w:r>
                </w:p>
                <w:p w:rsidR="00E02A92" w:rsidRPr="00E02A92" w:rsidRDefault="00E02A92" w:rsidP="00E02A92">
                  <w:pPr>
                    <w:rPr>
                      <w:rFonts w:ascii="Courier New" w:hAnsi="Courier New" w:cs="Courier New"/>
                      <w:sz w:val="18"/>
                    </w:rPr>
                  </w:pPr>
                  <w:r w:rsidRPr="00E02A92">
                    <w:rPr>
                      <w:rFonts w:ascii="Courier New" w:hAnsi="Courier New" w:cs="Courier New"/>
                      <w:sz w:val="18"/>
                    </w:rPr>
                    <w:t>RESOLVECONF=/etc/resolv.conf</w:t>
                  </w:r>
                </w:p>
                <w:p w:rsidR="00E02A92" w:rsidRPr="00E02A92" w:rsidRDefault="00E02A92" w:rsidP="00E02A92">
                  <w:pPr>
                    <w:rPr>
                      <w:rFonts w:ascii="Courier New" w:hAnsi="Courier New" w:cs="Courier New"/>
                      <w:sz w:val="18"/>
                    </w:rPr>
                  </w:pPr>
                  <w:r w:rsidRPr="00E02A92">
                    <w:rPr>
                      <w:rFonts w:ascii="Courier New" w:hAnsi="Courier New" w:cs="Courier New"/>
                      <w:sz w:val="18"/>
                    </w:rPr>
                    <w:t>ifdown $1</w:t>
                  </w:r>
                </w:p>
                <w:p w:rsidR="00E02A92" w:rsidRPr="00E02A92" w:rsidRDefault="00E02A92" w:rsidP="00E02A92">
                  <w:pPr>
                    <w:rPr>
                      <w:rFonts w:ascii="Courier New" w:hAnsi="Courier New" w:cs="Courier New"/>
                      <w:sz w:val="18"/>
                    </w:rPr>
                  </w:pPr>
                  <w:r w:rsidRPr="00E02A92">
                    <w:rPr>
                      <w:rFonts w:ascii="Courier New" w:hAnsi="Courier New" w:cs="Courier New"/>
                      <w:sz w:val="18"/>
                    </w:rPr>
                    <w:t>vi $NETCONFIGFILE</w:t>
                  </w:r>
                </w:p>
                <w:p w:rsidR="00E02A92" w:rsidRPr="00E02A92" w:rsidRDefault="00E02A92" w:rsidP="00E02A92">
                  <w:pPr>
                    <w:rPr>
                      <w:rFonts w:ascii="Courier New" w:hAnsi="Courier New" w:cs="Courier New"/>
                      <w:sz w:val="18"/>
                    </w:rPr>
                  </w:pPr>
                  <w:r w:rsidRPr="00E02A92">
                    <w:rPr>
                      <w:rFonts w:ascii="Courier New" w:hAnsi="Courier New" w:cs="Courier New"/>
                      <w:sz w:val="18"/>
                    </w:rPr>
                    <w:t>#vi $RESOLVECONF</w:t>
                  </w:r>
                </w:p>
                <w:p w:rsidR="00E02A92" w:rsidRPr="00E02A92" w:rsidRDefault="00E02A92" w:rsidP="00E02A92">
                  <w:pPr>
                    <w:rPr>
                      <w:rFonts w:ascii="Courier New" w:hAnsi="Courier New" w:cs="Courier New"/>
                      <w:sz w:val="18"/>
                    </w:rPr>
                  </w:pPr>
                  <w:r w:rsidRPr="00E02A92">
                    <w:rPr>
                      <w:rFonts w:ascii="Courier New" w:hAnsi="Courier New" w:cs="Courier New"/>
                      <w:sz w:val="18"/>
                    </w:rPr>
                    <w:t>ifup $1</w:t>
                  </w:r>
                </w:p>
                <w:p w:rsidR="00E02A92" w:rsidRPr="00E02A92" w:rsidRDefault="00E02A92" w:rsidP="00E02A92">
                  <w:pPr>
                    <w:rPr>
                      <w:rFonts w:ascii="Courier New" w:hAnsi="Courier New" w:cs="Courier New"/>
                      <w:sz w:val="18"/>
                    </w:rPr>
                  </w:pPr>
                  <w:r w:rsidRPr="00E02A92">
                    <w:rPr>
                      <w:rFonts w:ascii="Courier New" w:hAnsi="Courier New" w:cs="Courier New"/>
                      <w:sz w:val="18"/>
                    </w:rPr>
                    <w:t>echo 'nameserver 1</w:t>
                  </w:r>
                  <w:r w:rsidR="00594E1C">
                    <w:rPr>
                      <w:rFonts w:ascii="Courier New" w:hAnsi="Courier New" w:cs="Courier New"/>
                      <w:sz w:val="18"/>
                    </w:rPr>
                    <w:t>7</w:t>
                  </w:r>
                  <w:r w:rsidRPr="00E02A92">
                    <w:rPr>
                      <w:rFonts w:ascii="Courier New" w:hAnsi="Courier New" w:cs="Courier New"/>
                      <w:sz w:val="18"/>
                    </w:rPr>
                    <w:t>2.1</w:t>
                  </w:r>
                  <w:r w:rsidR="00594E1C">
                    <w:rPr>
                      <w:rFonts w:ascii="Courier New" w:hAnsi="Courier New" w:cs="Courier New"/>
                      <w:sz w:val="18"/>
                    </w:rPr>
                    <w:t>6</w:t>
                  </w:r>
                  <w:r w:rsidRPr="00E02A92">
                    <w:rPr>
                      <w:rFonts w:ascii="Courier New" w:hAnsi="Courier New" w:cs="Courier New"/>
                      <w:sz w:val="18"/>
                    </w:rPr>
                    <w:t>.</w:t>
                  </w:r>
                  <w:r w:rsidR="00594E1C">
                    <w:rPr>
                      <w:rFonts w:ascii="Courier New" w:hAnsi="Courier New" w:cs="Courier New"/>
                      <w:sz w:val="18"/>
                    </w:rPr>
                    <w:t>1</w:t>
                  </w:r>
                  <w:r w:rsidRPr="00E02A92">
                    <w:rPr>
                      <w:rFonts w:ascii="Courier New" w:hAnsi="Courier New" w:cs="Courier New"/>
                      <w:sz w:val="18"/>
                    </w:rPr>
                    <w:t>.</w:t>
                  </w:r>
                  <w:r w:rsidR="00594E1C">
                    <w:rPr>
                      <w:rFonts w:ascii="Courier New" w:hAnsi="Courier New" w:cs="Courier New"/>
                      <w:sz w:val="18"/>
                    </w:rPr>
                    <w:t>24</w:t>
                  </w:r>
                  <w:r w:rsidR="00774C10">
                    <w:rPr>
                      <w:rFonts w:ascii="Courier New" w:hAnsi="Courier New" w:cs="Courier New"/>
                      <w:sz w:val="18"/>
                    </w:rPr>
                    <w:t>5</w:t>
                  </w:r>
                  <w:r w:rsidRPr="00E02A92">
                    <w:rPr>
                      <w:rFonts w:ascii="Courier New" w:hAnsi="Courier New" w:cs="Courier New"/>
                      <w:sz w:val="18"/>
                    </w:rPr>
                    <w:t xml:space="preserve">' &gt;&gt; </w:t>
                  </w:r>
                  <w:r w:rsidR="00594E1C">
                    <w:rPr>
                      <w:rFonts w:ascii="Courier New" w:hAnsi="Courier New" w:cs="Courier New"/>
                      <w:sz w:val="18"/>
                    </w:rPr>
                    <w:t>$RESOLVECONF</w:t>
                  </w:r>
                </w:p>
                <w:p w:rsidR="000A1FB1" w:rsidRDefault="00E02A92" w:rsidP="00E02A92">
                  <w:r w:rsidRPr="00E02A92">
                    <w:rPr>
                      <w:rFonts w:ascii="Courier New" w:hAnsi="Courier New" w:cs="Courier New"/>
                      <w:sz w:val="18"/>
                    </w:rPr>
                    <w:t>echo 'nameserver 1</w:t>
                  </w:r>
                  <w:r w:rsidR="00594E1C">
                    <w:rPr>
                      <w:rFonts w:ascii="Courier New" w:hAnsi="Courier New" w:cs="Courier New"/>
                      <w:sz w:val="18"/>
                    </w:rPr>
                    <w:t>72.16.1.219' &gt;&gt; $RESOLVECONF</w:t>
                  </w:r>
                </w:p>
              </w:txbxContent>
            </v:textbox>
            <w10:anchorlock/>
          </v:shape>
        </w:pict>
      </w:r>
      <w:r w:rsidR="000A1FB1" w:rsidRPr="000D24F5">
        <w:rPr>
          <w:sz w:val="20"/>
        </w:rPr>
        <w:t xml:space="preserve">Save and exit vi.  Make sure when you exit vi you have a file named </w:t>
      </w:r>
      <w:r w:rsidR="00594E1C" w:rsidRPr="001872D8">
        <w:rPr>
          <w:rFonts w:ascii="Courier New" w:hAnsi="Courier New" w:cs="Courier New"/>
          <w:sz w:val="20"/>
        </w:rPr>
        <w:t>netconfig.sh</w:t>
      </w:r>
      <w:r w:rsidR="000A1FB1" w:rsidRPr="000D24F5">
        <w:rPr>
          <w:sz w:val="20"/>
        </w:rPr>
        <w:t>.</w:t>
      </w:r>
    </w:p>
    <w:p w:rsidR="00594E1C" w:rsidRDefault="00594E1C" w:rsidP="000A1FB1">
      <w:pPr>
        <w:rPr>
          <w:sz w:val="20"/>
        </w:rPr>
      </w:pPr>
    </w:p>
    <w:p w:rsidR="00594E1C" w:rsidRDefault="00594E1C" w:rsidP="00F857C8">
      <w:pPr>
        <w:pStyle w:val="ListParagraph"/>
        <w:numPr>
          <w:ilvl w:val="0"/>
          <w:numId w:val="24"/>
        </w:numPr>
        <w:spacing w:after="120" w:line="240" w:lineRule="auto"/>
        <w:rPr>
          <w:sz w:val="20"/>
        </w:rPr>
      </w:pPr>
      <w:r w:rsidRPr="00594E1C">
        <w:rPr>
          <w:sz w:val="20"/>
        </w:rPr>
        <w:t>The first line tells the system which shell to run (bash in this case</w:t>
      </w:r>
    </w:p>
    <w:p w:rsidR="00594E1C" w:rsidRDefault="00594E1C" w:rsidP="00F857C8">
      <w:pPr>
        <w:pStyle w:val="ListParagraph"/>
        <w:numPr>
          <w:ilvl w:val="0"/>
          <w:numId w:val="24"/>
        </w:numPr>
        <w:spacing w:after="120" w:line="240" w:lineRule="auto"/>
        <w:rPr>
          <w:sz w:val="20"/>
        </w:rPr>
      </w:pPr>
      <w:r>
        <w:rPr>
          <w:sz w:val="20"/>
        </w:rPr>
        <w:t>The next two line are variables that are used for the fully qualified name of the</w:t>
      </w:r>
      <w:r w:rsidRPr="001872D8">
        <w:rPr>
          <w:rFonts w:ascii="Courier New" w:hAnsi="Courier New" w:cs="Courier New"/>
          <w:sz w:val="20"/>
        </w:rPr>
        <w:t xml:space="preserve"> interfaces </w:t>
      </w:r>
      <w:r>
        <w:rPr>
          <w:sz w:val="20"/>
        </w:rPr>
        <w:t xml:space="preserve">and </w:t>
      </w:r>
      <w:r w:rsidRPr="001872D8">
        <w:rPr>
          <w:rFonts w:ascii="Courier New" w:hAnsi="Courier New" w:cs="Courier New"/>
          <w:sz w:val="20"/>
        </w:rPr>
        <w:t>resolv.conf</w:t>
      </w:r>
      <w:r>
        <w:rPr>
          <w:sz w:val="20"/>
        </w:rPr>
        <w:t xml:space="preserve"> files</w:t>
      </w:r>
    </w:p>
    <w:p w:rsidR="00774C10" w:rsidRDefault="00774C10" w:rsidP="00F857C8">
      <w:pPr>
        <w:pStyle w:val="ListParagraph"/>
        <w:numPr>
          <w:ilvl w:val="1"/>
          <w:numId w:val="24"/>
        </w:numPr>
        <w:spacing w:after="120" w:line="240" w:lineRule="auto"/>
        <w:rPr>
          <w:sz w:val="20"/>
        </w:rPr>
      </w:pPr>
      <w:r>
        <w:rPr>
          <w:sz w:val="20"/>
        </w:rPr>
        <w:t>To use a variable in a script you put a $ in front of the name</w:t>
      </w:r>
    </w:p>
    <w:p w:rsidR="00594E1C" w:rsidRDefault="00594E1C" w:rsidP="00F857C8">
      <w:pPr>
        <w:pStyle w:val="ListParagraph"/>
        <w:numPr>
          <w:ilvl w:val="0"/>
          <w:numId w:val="24"/>
        </w:numPr>
        <w:spacing w:after="120" w:line="240" w:lineRule="auto"/>
        <w:rPr>
          <w:sz w:val="20"/>
        </w:rPr>
      </w:pPr>
      <w:r>
        <w:rPr>
          <w:sz w:val="20"/>
        </w:rPr>
        <w:t>The forth line stops the NIC card</w:t>
      </w:r>
    </w:p>
    <w:p w:rsidR="00774C10" w:rsidRDefault="00774C10" w:rsidP="00F857C8">
      <w:pPr>
        <w:pStyle w:val="ListParagraph"/>
        <w:numPr>
          <w:ilvl w:val="1"/>
          <w:numId w:val="24"/>
        </w:numPr>
        <w:spacing w:after="120" w:line="240" w:lineRule="auto"/>
        <w:rPr>
          <w:sz w:val="20"/>
        </w:rPr>
      </w:pPr>
      <w:r>
        <w:rPr>
          <w:sz w:val="20"/>
        </w:rPr>
        <w:t>$1 is the first (and only in this case) parameter passed to the script</w:t>
      </w:r>
    </w:p>
    <w:p w:rsidR="00594E1C" w:rsidRDefault="00594E1C" w:rsidP="00F857C8">
      <w:pPr>
        <w:pStyle w:val="ListParagraph"/>
        <w:numPr>
          <w:ilvl w:val="0"/>
          <w:numId w:val="24"/>
        </w:numPr>
        <w:spacing w:after="120" w:line="240" w:lineRule="auto"/>
        <w:rPr>
          <w:sz w:val="20"/>
        </w:rPr>
      </w:pPr>
      <w:r>
        <w:rPr>
          <w:sz w:val="20"/>
        </w:rPr>
        <w:t>The fifth line starts the vi editor to edit the interfaces file</w:t>
      </w:r>
    </w:p>
    <w:p w:rsidR="00594E1C" w:rsidRDefault="00594E1C" w:rsidP="00F857C8">
      <w:pPr>
        <w:pStyle w:val="ListParagraph"/>
        <w:numPr>
          <w:ilvl w:val="0"/>
          <w:numId w:val="24"/>
        </w:numPr>
        <w:spacing w:after="120" w:line="240" w:lineRule="auto"/>
        <w:rPr>
          <w:sz w:val="20"/>
        </w:rPr>
      </w:pPr>
      <w:r>
        <w:rPr>
          <w:sz w:val="20"/>
        </w:rPr>
        <w:t>The sixth line is comment</w:t>
      </w:r>
      <w:r w:rsidR="001872D8">
        <w:rPr>
          <w:sz w:val="20"/>
        </w:rPr>
        <w:t>ed</w:t>
      </w:r>
      <w:r>
        <w:rPr>
          <w:sz w:val="20"/>
        </w:rPr>
        <w:t xml:space="preserve"> out.  It is to edit the resolv.conf file.  To edit that file uncomment that line.</w:t>
      </w:r>
    </w:p>
    <w:p w:rsidR="00594E1C" w:rsidRDefault="00594E1C" w:rsidP="00F857C8">
      <w:pPr>
        <w:pStyle w:val="ListParagraph"/>
        <w:numPr>
          <w:ilvl w:val="0"/>
          <w:numId w:val="24"/>
        </w:numPr>
        <w:spacing w:after="120" w:line="240" w:lineRule="auto"/>
        <w:rPr>
          <w:sz w:val="20"/>
        </w:rPr>
      </w:pPr>
      <w:r>
        <w:rPr>
          <w:sz w:val="20"/>
        </w:rPr>
        <w:t>The next line restarts the NIC card</w:t>
      </w:r>
    </w:p>
    <w:p w:rsidR="00594E1C" w:rsidRPr="00594E1C" w:rsidRDefault="00594E1C" w:rsidP="00F857C8">
      <w:pPr>
        <w:pStyle w:val="ListParagraph"/>
        <w:numPr>
          <w:ilvl w:val="0"/>
          <w:numId w:val="24"/>
        </w:numPr>
        <w:spacing w:after="120" w:line="240" w:lineRule="auto"/>
        <w:rPr>
          <w:sz w:val="20"/>
        </w:rPr>
      </w:pPr>
      <w:r>
        <w:rPr>
          <w:sz w:val="20"/>
        </w:rPr>
        <w:t>The las</w:t>
      </w:r>
      <w:r w:rsidR="0024235C">
        <w:rPr>
          <w:sz w:val="20"/>
        </w:rPr>
        <w:t>t</w:t>
      </w:r>
      <w:r>
        <w:rPr>
          <w:sz w:val="20"/>
        </w:rPr>
        <w:t xml:space="preserve"> two lines add the IP address of two serve</w:t>
      </w:r>
      <w:r w:rsidR="0024235C">
        <w:rPr>
          <w:sz w:val="20"/>
        </w:rPr>
        <w:t>r</w:t>
      </w:r>
      <w:r>
        <w:rPr>
          <w:sz w:val="20"/>
        </w:rPr>
        <w:t>s in the lab to the</w:t>
      </w:r>
      <w:r w:rsidRPr="0024235C">
        <w:rPr>
          <w:rFonts w:ascii="Courier New" w:hAnsi="Courier New" w:cs="Courier New"/>
          <w:sz w:val="20"/>
        </w:rPr>
        <w:t xml:space="preserve"> resolv.conf </w:t>
      </w:r>
      <w:r>
        <w:rPr>
          <w:sz w:val="20"/>
        </w:rPr>
        <w:t>file</w:t>
      </w:r>
    </w:p>
    <w:p w:rsidR="000A1FB1" w:rsidRPr="000D24F5" w:rsidRDefault="000A1FB1" w:rsidP="000A1FB1">
      <w:pPr>
        <w:keepNext/>
        <w:keepLines/>
        <w:rPr>
          <w:sz w:val="20"/>
        </w:rPr>
      </w:pPr>
      <w:r w:rsidRPr="000D24F5">
        <w:rPr>
          <w:sz w:val="20"/>
        </w:rPr>
        <w:t xml:space="preserve">Use </w:t>
      </w:r>
      <w:r w:rsidRPr="00CD1172">
        <w:rPr>
          <w:i/>
          <w:sz w:val="20"/>
        </w:rPr>
        <w:t>chmod</w:t>
      </w:r>
      <w:r w:rsidRPr="000D24F5">
        <w:rPr>
          <w:sz w:val="20"/>
        </w:rPr>
        <w:t xml:space="preserve"> to make the file </w:t>
      </w:r>
      <w:r w:rsidR="00594E1C">
        <w:rPr>
          <w:i/>
          <w:sz w:val="20"/>
        </w:rPr>
        <w:t>netconfig.sh</w:t>
      </w:r>
      <w:r w:rsidRPr="000D24F5">
        <w:rPr>
          <w:sz w:val="20"/>
        </w:rPr>
        <w:t xml:space="preserve"> executable: </w:t>
      </w:r>
    </w:p>
    <w:p w:rsidR="000A1FB1" w:rsidRPr="000D24F5" w:rsidRDefault="000A1FB1" w:rsidP="000A1FB1">
      <w:pPr>
        <w:keepNext/>
        <w:keepLines/>
        <w:ind w:firstLine="720"/>
        <w:rPr>
          <w:rFonts w:ascii="Courier New" w:hAnsi="Courier New" w:cs="Courier New"/>
          <w:sz w:val="20"/>
        </w:rPr>
      </w:pPr>
      <w:r w:rsidRPr="000D24F5">
        <w:rPr>
          <w:rFonts w:ascii="Courier New" w:hAnsi="Courier New" w:cs="Courier New"/>
          <w:sz w:val="20"/>
        </w:rPr>
        <w:t xml:space="preserve">chmod 744 </w:t>
      </w:r>
      <w:r w:rsidR="00594E1C">
        <w:rPr>
          <w:rFonts w:ascii="Courier New" w:hAnsi="Courier New" w:cs="Courier New"/>
          <w:sz w:val="20"/>
        </w:rPr>
        <w:t>netcofig.sh</w:t>
      </w:r>
    </w:p>
    <w:p w:rsidR="000A1FB1" w:rsidRDefault="000A1FB1" w:rsidP="000A1FB1">
      <w:pPr>
        <w:rPr>
          <w:sz w:val="20"/>
        </w:rPr>
      </w:pPr>
      <w:r w:rsidRPr="000D24F5">
        <w:rPr>
          <w:sz w:val="20"/>
        </w:rPr>
        <w:t xml:space="preserve">This will make the file readable, writeable and executable by your user id and only readable by those in the group and rest of the world.  Note that </w:t>
      </w:r>
      <w:r w:rsidR="00594E1C">
        <w:rPr>
          <w:sz w:val="20"/>
        </w:rPr>
        <w:t xml:space="preserve">although the file is now </w:t>
      </w:r>
      <w:r w:rsidR="00491CD3">
        <w:rPr>
          <w:sz w:val="20"/>
        </w:rPr>
        <w:t>executable</w:t>
      </w:r>
      <w:r w:rsidR="00594E1C">
        <w:rPr>
          <w:sz w:val="20"/>
        </w:rPr>
        <w:t xml:space="preserve"> by your userid, it will fail the </w:t>
      </w:r>
      <w:r w:rsidR="00594E1C" w:rsidRPr="0024235C">
        <w:rPr>
          <w:rFonts w:ascii="Courier New" w:hAnsi="Courier New" w:cs="Courier New"/>
          <w:sz w:val="20"/>
        </w:rPr>
        <w:t>ifdo</w:t>
      </w:r>
      <w:r w:rsidR="00491CD3" w:rsidRPr="0024235C">
        <w:rPr>
          <w:rFonts w:ascii="Courier New" w:hAnsi="Courier New" w:cs="Courier New"/>
          <w:sz w:val="20"/>
        </w:rPr>
        <w:t>w</w:t>
      </w:r>
      <w:r w:rsidR="00594E1C" w:rsidRPr="0024235C">
        <w:rPr>
          <w:rFonts w:ascii="Courier New" w:hAnsi="Courier New" w:cs="Courier New"/>
          <w:sz w:val="20"/>
        </w:rPr>
        <w:t xml:space="preserve">n </w:t>
      </w:r>
      <w:r w:rsidR="00594E1C">
        <w:rPr>
          <w:sz w:val="20"/>
        </w:rPr>
        <w:t>and</w:t>
      </w:r>
      <w:r w:rsidR="00594E1C" w:rsidRPr="0024235C">
        <w:rPr>
          <w:rFonts w:ascii="Courier New" w:hAnsi="Courier New" w:cs="Courier New"/>
          <w:sz w:val="20"/>
        </w:rPr>
        <w:t xml:space="preserve"> </w:t>
      </w:r>
      <w:r w:rsidR="00491CD3" w:rsidRPr="0024235C">
        <w:rPr>
          <w:rFonts w:ascii="Courier New" w:hAnsi="Courier New" w:cs="Courier New"/>
          <w:sz w:val="20"/>
        </w:rPr>
        <w:t>ifup</w:t>
      </w:r>
      <w:r w:rsidR="00594E1C" w:rsidRPr="0024235C">
        <w:rPr>
          <w:rFonts w:ascii="Courier New" w:hAnsi="Courier New" w:cs="Courier New"/>
          <w:sz w:val="20"/>
        </w:rPr>
        <w:t xml:space="preserve"> </w:t>
      </w:r>
      <w:r w:rsidR="00594E1C">
        <w:rPr>
          <w:sz w:val="20"/>
        </w:rPr>
        <w:t xml:space="preserve">commands since only root can do those commands.  </w:t>
      </w:r>
    </w:p>
    <w:p w:rsidR="00491CD3" w:rsidRPr="000D24F5" w:rsidRDefault="00491CD3" w:rsidP="000A1FB1">
      <w:pPr>
        <w:rPr>
          <w:sz w:val="20"/>
        </w:rPr>
      </w:pPr>
    </w:p>
    <w:p w:rsidR="000A1FB1" w:rsidRPr="000D24F5" w:rsidRDefault="00491CD3" w:rsidP="00F857C8">
      <w:pPr>
        <w:keepNext/>
        <w:keepLines/>
        <w:widowControl/>
        <w:rPr>
          <w:rFonts w:ascii="Courier New" w:hAnsi="Courier New" w:cs="Courier New"/>
          <w:sz w:val="20"/>
        </w:rPr>
      </w:pPr>
      <w:r>
        <w:rPr>
          <w:sz w:val="20"/>
        </w:rPr>
        <w:t>To run the script enter</w:t>
      </w:r>
      <w:r w:rsidR="000A1FB1" w:rsidRPr="000D24F5">
        <w:rPr>
          <w:sz w:val="20"/>
        </w:rPr>
        <w:t>:</w:t>
      </w:r>
      <w:r w:rsidR="00F857C8">
        <w:rPr>
          <w:sz w:val="20"/>
        </w:rPr>
        <w:t xml:space="preserve"> </w:t>
      </w:r>
      <w:r w:rsidR="000A1FB1" w:rsidRPr="000D24F5">
        <w:rPr>
          <w:rFonts w:ascii="Courier New" w:hAnsi="Courier New" w:cs="Courier New"/>
          <w:sz w:val="20"/>
        </w:rPr>
        <w:t>.</w:t>
      </w:r>
      <w:r>
        <w:rPr>
          <w:rFonts w:ascii="Courier New" w:hAnsi="Courier New" w:cs="Courier New"/>
          <w:sz w:val="20"/>
        </w:rPr>
        <w:t>/netconfig.sh eth0</w:t>
      </w:r>
    </w:p>
    <w:p w:rsidR="000A1FB1" w:rsidRDefault="00491CD3" w:rsidP="00491CD3">
      <w:pPr>
        <w:rPr>
          <w:sz w:val="20"/>
        </w:rPr>
      </w:pPr>
      <w:r>
        <w:rPr>
          <w:sz w:val="20"/>
        </w:rPr>
        <w:t xml:space="preserve">The script expects one parameter, the name of the NIC card, in this case </w:t>
      </w:r>
      <w:r w:rsidRPr="00F857C8">
        <w:rPr>
          <w:i/>
          <w:sz w:val="20"/>
        </w:rPr>
        <w:t>eth0</w:t>
      </w:r>
      <w:r>
        <w:rPr>
          <w:sz w:val="20"/>
        </w:rPr>
        <w:t xml:space="preserve">.  Change </w:t>
      </w:r>
      <w:r w:rsidRPr="00F857C8">
        <w:rPr>
          <w:i/>
          <w:sz w:val="20"/>
        </w:rPr>
        <w:t>eth0</w:t>
      </w:r>
      <w:r>
        <w:rPr>
          <w:sz w:val="20"/>
        </w:rPr>
        <w:t xml:space="preserve"> if it is different on your system.  </w:t>
      </w:r>
      <w:r w:rsidR="000A1FB1" w:rsidRPr="000D24F5">
        <w:rPr>
          <w:sz w:val="20"/>
        </w:rPr>
        <w:t>Th</w:t>
      </w:r>
      <w:r w:rsidR="000A1FB1">
        <w:rPr>
          <w:sz w:val="20"/>
        </w:rPr>
        <w:t>at beginning</w:t>
      </w:r>
      <w:r w:rsidR="000A1FB1" w:rsidRPr="000D24F5">
        <w:rPr>
          <w:sz w:val="20"/>
        </w:rPr>
        <w:t xml:space="preserve"> period </w:t>
      </w:r>
      <w:r w:rsidR="000A1FB1">
        <w:rPr>
          <w:sz w:val="20"/>
        </w:rPr>
        <w:t xml:space="preserve">and slash </w:t>
      </w:r>
      <w:r w:rsidR="000A1FB1" w:rsidRPr="000D24F5">
        <w:rPr>
          <w:sz w:val="20"/>
        </w:rPr>
        <w:t xml:space="preserve">is important.  The </w:t>
      </w:r>
      <w:r w:rsidR="000A1FB1">
        <w:rPr>
          <w:sz w:val="20"/>
        </w:rPr>
        <w:t>./</w:t>
      </w:r>
      <w:r w:rsidR="000A1FB1" w:rsidRPr="000D24F5">
        <w:rPr>
          <w:sz w:val="20"/>
        </w:rPr>
        <w:t xml:space="preserve"> is the </w:t>
      </w:r>
      <w:r>
        <w:rPr>
          <w:sz w:val="20"/>
        </w:rPr>
        <w:t>"</w:t>
      </w:r>
      <w:r w:rsidR="000A1FB1" w:rsidRPr="000D24F5">
        <w:rPr>
          <w:sz w:val="20"/>
        </w:rPr>
        <w:t>command</w:t>
      </w:r>
      <w:r>
        <w:rPr>
          <w:sz w:val="20"/>
        </w:rPr>
        <w:t>" (it really means to run the program from the current directory)</w:t>
      </w:r>
      <w:r w:rsidR="000A1FB1" w:rsidRPr="000D24F5">
        <w:rPr>
          <w:sz w:val="20"/>
        </w:rPr>
        <w:t xml:space="preserve"> to run the following script program </w:t>
      </w:r>
      <w:r>
        <w:rPr>
          <w:i/>
          <w:sz w:val="20"/>
        </w:rPr>
        <w:t>netconfig.sh</w:t>
      </w:r>
      <w:r w:rsidR="000A1FB1" w:rsidRPr="000D24F5">
        <w:rPr>
          <w:sz w:val="20"/>
        </w:rPr>
        <w:t xml:space="preserve"> </w:t>
      </w:r>
      <w:r w:rsidR="000A1FB1">
        <w:rPr>
          <w:sz w:val="20"/>
        </w:rPr>
        <w:t xml:space="preserve">in the PWD </w:t>
      </w:r>
      <w:r w:rsidR="000A1FB1" w:rsidRPr="000D24F5">
        <w:rPr>
          <w:sz w:val="20"/>
        </w:rPr>
        <w:t xml:space="preserve">and that program is not in your PATH. Remember the script you created has a command to start vi.  The script will pause at the vi command until you close vi. When vi opens </w:t>
      </w:r>
      <w:r>
        <w:rPr>
          <w:sz w:val="20"/>
        </w:rPr>
        <w:t>make the desired changes to the interfaces file.  When done save and close.  The script will then continue by starting the NIC card</w:t>
      </w:r>
      <w:r w:rsidR="00774C10">
        <w:rPr>
          <w:sz w:val="20"/>
        </w:rPr>
        <w:t>, and then appending the nameserver information string to the end of the resolv.conf file.</w:t>
      </w:r>
    </w:p>
    <w:p w:rsidR="00774C10" w:rsidRDefault="00774C10" w:rsidP="00491CD3">
      <w:pPr>
        <w:rPr>
          <w:sz w:val="20"/>
        </w:rPr>
      </w:pPr>
    </w:p>
    <w:p w:rsidR="00774C10" w:rsidRDefault="00774C10" w:rsidP="00491CD3">
      <w:pPr>
        <w:rPr>
          <w:sz w:val="20"/>
        </w:rPr>
      </w:pPr>
      <w:r>
        <w:rPr>
          <w:sz w:val="20"/>
        </w:rPr>
        <w:t xml:space="preserve">Confirm and document** that the script executed properly by checking the contents of the interfaces file and the resolv.conf file.  </w:t>
      </w:r>
      <w:r w:rsidR="00660A13">
        <w:rPr>
          <w:sz w:val="20"/>
        </w:rPr>
        <w:t xml:space="preserve">You can make any changes you wish when editing the interfaces file.  Hint: you might use this script when installing Apache (the next Step in this lab). </w:t>
      </w:r>
      <w:r>
        <w:rPr>
          <w:sz w:val="20"/>
        </w:rPr>
        <w:t>Note that when the script is executed the first time the ifdown command may generate an error if the network has not been started yet.</w:t>
      </w:r>
    </w:p>
    <w:p w:rsidR="00774C10" w:rsidRDefault="00774C10" w:rsidP="00491CD3">
      <w:pPr>
        <w:rPr>
          <w:sz w:val="20"/>
        </w:rPr>
      </w:pPr>
    </w:p>
    <w:p w:rsidR="00774C10" w:rsidRPr="00CD1172" w:rsidRDefault="00774C10" w:rsidP="00491CD3">
      <w:r>
        <w:rPr>
          <w:sz w:val="20"/>
        </w:rPr>
        <w:t>You will probably want to keep this script (with minor modifications) to run in later labs when you need to edit your interfaces file.</w:t>
      </w:r>
    </w:p>
    <w:p w:rsidR="00491CD3" w:rsidRDefault="00491CD3" w:rsidP="000A1FB1">
      <w:pPr>
        <w:rPr>
          <w:sz w:val="20"/>
        </w:rPr>
      </w:pPr>
    </w:p>
    <w:p w:rsidR="00491CD3" w:rsidRPr="00491CD3" w:rsidRDefault="00491CD3" w:rsidP="00BF31FC">
      <w:pPr>
        <w:pStyle w:val="Heading3"/>
        <w:spacing w:before="120"/>
      </w:pPr>
      <w:r w:rsidRPr="00491CD3">
        <w:lastRenderedPageBreak/>
        <w:t>Script two:</w:t>
      </w:r>
    </w:p>
    <w:p w:rsidR="00491CD3" w:rsidRDefault="009B30A1" w:rsidP="000A1FB1">
      <w:pPr>
        <w:rPr>
          <w:sz w:val="20"/>
        </w:rPr>
      </w:pPr>
      <w:r>
        <w:rPr>
          <w:sz w:val="20"/>
        </w:rPr>
        <w:t xml:space="preserve">This script will copy one of two preconfigured interfaces templates to interfaces.  The two templates are </w:t>
      </w:r>
      <w:r w:rsidRPr="0024235C">
        <w:rPr>
          <w:rFonts w:ascii="Courier New" w:hAnsi="Courier New" w:cs="Courier New"/>
          <w:sz w:val="20"/>
        </w:rPr>
        <w:t>interfaces.static</w:t>
      </w:r>
      <w:r>
        <w:rPr>
          <w:sz w:val="20"/>
        </w:rPr>
        <w:t xml:space="preserve"> and </w:t>
      </w:r>
      <w:r w:rsidRPr="0024235C">
        <w:rPr>
          <w:rFonts w:ascii="Courier New" w:hAnsi="Courier New" w:cs="Courier New"/>
          <w:sz w:val="20"/>
        </w:rPr>
        <w:t>interfaces.dhcp</w:t>
      </w:r>
      <w:r>
        <w:rPr>
          <w:sz w:val="20"/>
        </w:rPr>
        <w:t xml:space="preserve">.  The script will be called </w:t>
      </w:r>
      <w:r w:rsidRPr="0024235C">
        <w:rPr>
          <w:rFonts w:ascii="Courier New" w:hAnsi="Courier New" w:cs="Courier New"/>
          <w:sz w:val="20"/>
        </w:rPr>
        <w:t>go.sh</w:t>
      </w:r>
      <w:r>
        <w:rPr>
          <w:sz w:val="20"/>
        </w:rPr>
        <w:t xml:space="preserve"> and will have one parameter which will be either "static" or "dhcp".  When the script is run it will stop the NIC, copy the appropriate file to </w:t>
      </w:r>
      <w:r w:rsidRPr="0024235C">
        <w:rPr>
          <w:rFonts w:ascii="Courier New" w:hAnsi="Courier New" w:cs="Courier New"/>
          <w:sz w:val="20"/>
        </w:rPr>
        <w:t>interfaces</w:t>
      </w:r>
      <w:r>
        <w:rPr>
          <w:sz w:val="20"/>
        </w:rPr>
        <w:t xml:space="preserve">, then restart the NIC.  </w:t>
      </w:r>
    </w:p>
    <w:p w:rsidR="009B30A1" w:rsidRDefault="009B30A1" w:rsidP="000A1FB1">
      <w:pPr>
        <w:rPr>
          <w:sz w:val="20"/>
        </w:rPr>
      </w:pPr>
    </w:p>
    <w:p w:rsidR="009B30A1" w:rsidRDefault="009B30A1" w:rsidP="000A1FB1">
      <w:pPr>
        <w:rPr>
          <w:sz w:val="20"/>
        </w:rPr>
      </w:pPr>
      <w:r>
        <w:rPr>
          <w:sz w:val="20"/>
        </w:rPr>
        <w:t>First make two copies of interfaces:</w:t>
      </w:r>
    </w:p>
    <w:p w:rsidR="009B30A1" w:rsidRDefault="009B30A1" w:rsidP="00BF31FC">
      <w:pPr>
        <w:pStyle w:val="ListParagraph"/>
        <w:numPr>
          <w:ilvl w:val="0"/>
          <w:numId w:val="25"/>
        </w:numPr>
        <w:spacing w:after="0"/>
        <w:rPr>
          <w:sz w:val="20"/>
        </w:rPr>
      </w:pPr>
      <w:r>
        <w:rPr>
          <w:sz w:val="20"/>
        </w:rPr>
        <w:t xml:space="preserve">Change to the networks file: </w:t>
      </w:r>
      <w:r w:rsidRPr="009B30A1">
        <w:rPr>
          <w:rFonts w:ascii="Courier New" w:hAnsi="Courier New" w:cs="Courier New"/>
          <w:sz w:val="20"/>
        </w:rPr>
        <w:t>cd /etc/network</w:t>
      </w:r>
    </w:p>
    <w:p w:rsidR="009B30A1" w:rsidRDefault="009B30A1" w:rsidP="00BF31FC">
      <w:pPr>
        <w:pStyle w:val="ListParagraph"/>
        <w:numPr>
          <w:ilvl w:val="0"/>
          <w:numId w:val="25"/>
        </w:numPr>
        <w:spacing w:after="0"/>
        <w:rPr>
          <w:sz w:val="20"/>
        </w:rPr>
      </w:pPr>
      <w:r>
        <w:rPr>
          <w:sz w:val="20"/>
        </w:rPr>
        <w:t>Create the templates:</w:t>
      </w:r>
    </w:p>
    <w:p w:rsidR="009B30A1" w:rsidRPr="009B30A1" w:rsidRDefault="009B30A1" w:rsidP="00BF31FC">
      <w:pPr>
        <w:pStyle w:val="ListParagraph"/>
        <w:numPr>
          <w:ilvl w:val="1"/>
          <w:numId w:val="25"/>
        </w:numPr>
        <w:spacing w:after="0" w:line="240" w:lineRule="auto"/>
        <w:rPr>
          <w:rFonts w:ascii="Courier New" w:hAnsi="Courier New" w:cs="Courier New"/>
          <w:sz w:val="20"/>
        </w:rPr>
      </w:pPr>
      <w:r w:rsidRPr="009B30A1">
        <w:rPr>
          <w:rFonts w:ascii="Courier New" w:hAnsi="Courier New" w:cs="Courier New"/>
          <w:sz w:val="20"/>
        </w:rPr>
        <w:t>cp  interfaces interfaces.static</w:t>
      </w:r>
    </w:p>
    <w:p w:rsidR="009B30A1" w:rsidRPr="00146408" w:rsidRDefault="00146408" w:rsidP="00BF31FC">
      <w:pPr>
        <w:pStyle w:val="ListParagraph"/>
        <w:numPr>
          <w:ilvl w:val="1"/>
          <w:numId w:val="25"/>
        </w:numPr>
        <w:spacing w:after="0" w:line="240" w:lineRule="auto"/>
        <w:rPr>
          <w:sz w:val="20"/>
        </w:rPr>
      </w:pPr>
      <w:r w:rsidRPr="009B30A1">
        <w:rPr>
          <w:rFonts w:ascii="Courier New" w:hAnsi="Courier New" w:cs="Courier New"/>
          <w:sz w:val="20"/>
        </w:rPr>
        <w:t>cp  interfaces interfaces.</w:t>
      </w:r>
      <w:r>
        <w:rPr>
          <w:rFonts w:ascii="Courier New" w:hAnsi="Courier New" w:cs="Courier New"/>
          <w:sz w:val="20"/>
        </w:rPr>
        <w:t>dhcp</w:t>
      </w:r>
    </w:p>
    <w:p w:rsidR="00146408" w:rsidRPr="009B30A1" w:rsidRDefault="00FA5169" w:rsidP="00BF31FC">
      <w:pPr>
        <w:pStyle w:val="ListParagraph"/>
        <w:numPr>
          <w:ilvl w:val="0"/>
          <w:numId w:val="25"/>
        </w:numPr>
        <w:spacing w:after="0"/>
        <w:rPr>
          <w:sz w:val="20"/>
        </w:rPr>
      </w:pPr>
      <w:r>
        <w:rPr>
          <w:sz w:val="20"/>
        </w:rPr>
        <w:t>Edit both</w:t>
      </w:r>
      <w:r w:rsidR="00146408">
        <w:rPr>
          <w:sz w:val="20"/>
        </w:rPr>
        <w:t xml:space="preserve"> templates with the values you wish to have in them</w:t>
      </w:r>
    </w:p>
    <w:p w:rsidR="009B30A1" w:rsidRDefault="009B30A1" w:rsidP="000A1FB1">
      <w:pPr>
        <w:rPr>
          <w:sz w:val="20"/>
        </w:rPr>
      </w:pPr>
    </w:p>
    <w:p w:rsidR="009B30A1" w:rsidRDefault="009B30A1" w:rsidP="000A1FB1">
      <w:pPr>
        <w:rPr>
          <w:sz w:val="20"/>
        </w:rPr>
      </w:pPr>
      <w:r>
        <w:rPr>
          <w:sz w:val="20"/>
        </w:rPr>
        <w:t>Then create the following script</w:t>
      </w:r>
      <w:r w:rsidR="00A52D95">
        <w:rPr>
          <w:sz w:val="20"/>
        </w:rPr>
        <w:t xml:space="preserve"> named </w:t>
      </w:r>
      <w:r w:rsidR="00A52D95" w:rsidRPr="00323552">
        <w:rPr>
          <w:i/>
          <w:sz w:val="20"/>
        </w:rPr>
        <w:t>go</w:t>
      </w:r>
      <w:r>
        <w:rPr>
          <w:sz w:val="20"/>
        </w:rPr>
        <w:t>:</w:t>
      </w:r>
    </w:p>
    <w:p w:rsidR="00146408" w:rsidRDefault="00BF31FC" w:rsidP="000A1FB1">
      <w:pPr>
        <w:rPr>
          <w:sz w:val="20"/>
        </w:rPr>
      </w:pPr>
      <w:r>
        <w:rPr>
          <w:sz w:val="20"/>
        </w:rPr>
      </w:r>
      <w:r>
        <w:rPr>
          <w:sz w:val="20"/>
        </w:rPr>
        <w:pict>
          <v:shape id="_x0000_s1027" type="#_x0000_t202" style="width:7in;height:143.1pt;mso-left-percent:-10001;mso-top-percent:-10001;mso-position-horizontal:absolute;mso-position-horizontal-relative:char;mso-position-vertical:absolute;mso-position-vertical-relative:line;mso-left-percent:-10001;mso-top-percent:-10001;mso-width-relative:margin;mso-height-relative:margin">
            <v:textbox inset="0,,0">
              <w:txbxContent>
                <w:p w:rsidR="00146408" w:rsidRPr="00E02A92" w:rsidRDefault="00146408" w:rsidP="00146408">
                  <w:pPr>
                    <w:rPr>
                      <w:rFonts w:ascii="Courier New" w:hAnsi="Courier New" w:cs="Courier New"/>
                      <w:sz w:val="18"/>
                    </w:rPr>
                  </w:pPr>
                  <w:r w:rsidRPr="00E02A92">
                    <w:rPr>
                      <w:rFonts w:ascii="Courier New" w:hAnsi="Courier New" w:cs="Courier New"/>
                      <w:sz w:val="18"/>
                    </w:rPr>
                    <w:t>#!/bin/bash</w:t>
                  </w:r>
                </w:p>
                <w:p w:rsidR="00146408" w:rsidRPr="00E02A92" w:rsidRDefault="00146408" w:rsidP="00146408">
                  <w:pPr>
                    <w:rPr>
                      <w:rFonts w:ascii="Courier New" w:hAnsi="Courier New" w:cs="Courier New"/>
                      <w:sz w:val="18"/>
                    </w:rPr>
                  </w:pPr>
                  <w:r w:rsidRPr="00E02A92">
                    <w:rPr>
                      <w:rFonts w:ascii="Courier New" w:hAnsi="Courier New" w:cs="Courier New"/>
                      <w:sz w:val="18"/>
                    </w:rPr>
                    <w:t>IFILE=/etc/network/interfaces</w:t>
                  </w:r>
                </w:p>
                <w:p w:rsidR="00146408" w:rsidRDefault="00A52D95" w:rsidP="00146408">
                  <w:pPr>
                    <w:rPr>
                      <w:rFonts w:ascii="Courier New" w:hAnsi="Courier New" w:cs="Courier New"/>
                      <w:sz w:val="18"/>
                    </w:rPr>
                  </w:pPr>
                  <w:r>
                    <w:rPr>
                      <w:rFonts w:ascii="Courier New" w:hAnsi="Courier New" w:cs="Courier New"/>
                      <w:sz w:val="18"/>
                    </w:rPr>
                    <w:t>ifdown eth0</w:t>
                  </w:r>
                </w:p>
                <w:p w:rsidR="00146408" w:rsidRDefault="00146408" w:rsidP="00146408">
                  <w:pPr>
                    <w:rPr>
                      <w:rFonts w:ascii="Courier New" w:hAnsi="Courier New" w:cs="Courier New"/>
                      <w:sz w:val="18"/>
                    </w:rPr>
                  </w:pPr>
                  <w:r>
                    <w:rPr>
                      <w:rFonts w:ascii="Courier New" w:hAnsi="Courier New" w:cs="Courier New"/>
                      <w:sz w:val="18"/>
                    </w:rPr>
                    <w:t xml:space="preserve">if </w:t>
                  </w:r>
                  <w:r w:rsidR="00A52D95">
                    <w:rPr>
                      <w:rFonts w:ascii="Courier New" w:hAnsi="Courier New" w:cs="Courier New"/>
                      <w:sz w:val="18"/>
                    </w:rPr>
                    <w:t xml:space="preserve">test </w:t>
                  </w:r>
                  <w:r>
                    <w:rPr>
                      <w:rFonts w:ascii="Courier New" w:hAnsi="Courier New" w:cs="Courier New"/>
                      <w:sz w:val="18"/>
                    </w:rPr>
                    <w:t>$1</w:t>
                  </w:r>
                  <w:r w:rsidR="00A52D95">
                    <w:rPr>
                      <w:rFonts w:ascii="Courier New" w:hAnsi="Courier New" w:cs="Courier New"/>
                      <w:sz w:val="18"/>
                    </w:rPr>
                    <w:t xml:space="preserve"> = "static" ; then</w:t>
                  </w:r>
                  <w:r>
                    <w:rPr>
                      <w:rFonts w:ascii="Courier New" w:hAnsi="Courier New" w:cs="Courier New"/>
                      <w:sz w:val="18"/>
                    </w:rPr>
                    <w:t xml:space="preserve"> </w:t>
                  </w:r>
                </w:p>
                <w:p w:rsidR="00146408" w:rsidRDefault="00A52D95" w:rsidP="00146408">
                  <w:pPr>
                    <w:rPr>
                      <w:rFonts w:ascii="Courier New" w:hAnsi="Courier New" w:cs="Courier New"/>
                      <w:sz w:val="18"/>
                    </w:rPr>
                  </w:pPr>
                  <w:r>
                    <w:rPr>
                      <w:rFonts w:ascii="Courier New" w:hAnsi="Courier New" w:cs="Courier New"/>
                      <w:sz w:val="18"/>
                    </w:rPr>
                    <w:t xml:space="preserve">    </w:t>
                  </w:r>
                  <w:r w:rsidR="00146408">
                    <w:rPr>
                      <w:rFonts w:ascii="Courier New" w:hAnsi="Courier New" w:cs="Courier New"/>
                      <w:sz w:val="18"/>
                    </w:rPr>
                    <w:t>cp</w:t>
                  </w:r>
                  <w:r w:rsidR="00146408" w:rsidRPr="00E02A92">
                    <w:rPr>
                      <w:rFonts w:ascii="Courier New" w:hAnsi="Courier New" w:cs="Courier New"/>
                      <w:sz w:val="18"/>
                    </w:rPr>
                    <w:t xml:space="preserve"> $IFILE</w:t>
                  </w:r>
                  <w:r>
                    <w:rPr>
                      <w:rFonts w:ascii="Courier New" w:hAnsi="Courier New" w:cs="Courier New"/>
                      <w:sz w:val="18"/>
                    </w:rPr>
                    <w:t>.static $IFILE</w:t>
                  </w:r>
                </w:p>
                <w:p w:rsidR="00A52D95" w:rsidRDefault="00A52D95" w:rsidP="00146408">
                  <w:pPr>
                    <w:rPr>
                      <w:rFonts w:ascii="Courier New" w:hAnsi="Courier New" w:cs="Courier New"/>
                      <w:sz w:val="18"/>
                    </w:rPr>
                  </w:pPr>
                  <w:r>
                    <w:rPr>
                      <w:rFonts w:ascii="Courier New" w:hAnsi="Courier New" w:cs="Courier New"/>
                      <w:sz w:val="18"/>
                    </w:rPr>
                    <w:t xml:space="preserve">    echo "Static interfaces loaded!"</w:t>
                  </w:r>
                </w:p>
                <w:p w:rsidR="00A52D95" w:rsidRPr="00E02A92" w:rsidRDefault="00A52D95" w:rsidP="00146408">
                  <w:pPr>
                    <w:rPr>
                      <w:rFonts w:ascii="Courier New" w:hAnsi="Courier New" w:cs="Courier New"/>
                      <w:sz w:val="18"/>
                    </w:rPr>
                  </w:pPr>
                  <w:r>
                    <w:rPr>
                      <w:rFonts w:ascii="Courier New" w:hAnsi="Courier New" w:cs="Courier New"/>
                      <w:sz w:val="18"/>
                    </w:rPr>
                    <w:t>elif test $1 = "dhcp" ; then</w:t>
                  </w:r>
                </w:p>
                <w:p w:rsidR="00A52D95" w:rsidRDefault="00A52D95" w:rsidP="00A52D95">
                  <w:pPr>
                    <w:rPr>
                      <w:rFonts w:ascii="Courier New" w:hAnsi="Courier New" w:cs="Courier New"/>
                      <w:sz w:val="18"/>
                    </w:rPr>
                  </w:pPr>
                  <w:r>
                    <w:rPr>
                      <w:rFonts w:ascii="Courier New" w:hAnsi="Courier New" w:cs="Courier New"/>
                      <w:sz w:val="18"/>
                    </w:rPr>
                    <w:t xml:space="preserve">    cp</w:t>
                  </w:r>
                  <w:r w:rsidRPr="00E02A92">
                    <w:rPr>
                      <w:rFonts w:ascii="Courier New" w:hAnsi="Courier New" w:cs="Courier New"/>
                      <w:sz w:val="18"/>
                    </w:rPr>
                    <w:t xml:space="preserve"> $IFILE</w:t>
                  </w:r>
                  <w:r>
                    <w:rPr>
                      <w:rFonts w:ascii="Courier New" w:hAnsi="Courier New" w:cs="Courier New"/>
                      <w:sz w:val="18"/>
                    </w:rPr>
                    <w:t>.dhcp $IFILE</w:t>
                  </w:r>
                </w:p>
                <w:p w:rsidR="00A52D95" w:rsidRDefault="00A52D95" w:rsidP="00A52D95">
                  <w:pPr>
                    <w:rPr>
                      <w:rFonts w:ascii="Courier New" w:hAnsi="Courier New" w:cs="Courier New"/>
                      <w:sz w:val="18"/>
                    </w:rPr>
                  </w:pPr>
                  <w:r>
                    <w:rPr>
                      <w:rFonts w:ascii="Courier New" w:hAnsi="Courier New" w:cs="Courier New"/>
                      <w:sz w:val="18"/>
                    </w:rPr>
                    <w:t xml:space="preserve">    echo "DHCP interfaces loaded!"</w:t>
                  </w:r>
                </w:p>
                <w:p w:rsidR="00A52D95" w:rsidRDefault="00A52D95" w:rsidP="00A52D95">
                  <w:pPr>
                    <w:rPr>
                      <w:rFonts w:ascii="Courier New" w:hAnsi="Courier New" w:cs="Courier New"/>
                      <w:sz w:val="18"/>
                    </w:rPr>
                  </w:pPr>
                  <w:r>
                    <w:rPr>
                      <w:rFonts w:ascii="Courier New" w:hAnsi="Courier New" w:cs="Courier New"/>
                      <w:sz w:val="18"/>
                    </w:rPr>
                    <w:t>else</w:t>
                  </w:r>
                </w:p>
                <w:p w:rsidR="00A52D95" w:rsidRDefault="00A52D95" w:rsidP="00A52D95">
                  <w:pPr>
                    <w:rPr>
                      <w:rFonts w:ascii="Courier New" w:hAnsi="Courier New" w:cs="Courier New"/>
                      <w:sz w:val="18"/>
                    </w:rPr>
                  </w:pPr>
                  <w:r>
                    <w:rPr>
                      <w:rFonts w:ascii="Courier New" w:hAnsi="Courier New" w:cs="Courier New"/>
                      <w:sz w:val="18"/>
                    </w:rPr>
                    <w:t xml:space="preserve">    echo "Parameter must be static or dhcp"</w:t>
                  </w:r>
                </w:p>
                <w:p w:rsidR="00A52D95" w:rsidRDefault="00A52D95" w:rsidP="00A52D95">
                  <w:pPr>
                    <w:rPr>
                      <w:rFonts w:ascii="Courier New" w:hAnsi="Courier New" w:cs="Courier New"/>
                      <w:sz w:val="18"/>
                    </w:rPr>
                  </w:pPr>
                  <w:r>
                    <w:rPr>
                      <w:rFonts w:ascii="Courier New" w:hAnsi="Courier New" w:cs="Courier New"/>
                      <w:sz w:val="18"/>
                    </w:rPr>
                    <w:t>fi</w:t>
                  </w:r>
                </w:p>
                <w:p w:rsidR="00146408" w:rsidRPr="00E02A92" w:rsidRDefault="00A52D95" w:rsidP="00146408">
                  <w:pPr>
                    <w:rPr>
                      <w:rFonts w:ascii="Courier New" w:hAnsi="Courier New" w:cs="Courier New"/>
                      <w:sz w:val="18"/>
                    </w:rPr>
                  </w:pPr>
                  <w:r>
                    <w:rPr>
                      <w:rFonts w:ascii="Courier New" w:hAnsi="Courier New" w:cs="Courier New"/>
                      <w:sz w:val="18"/>
                    </w:rPr>
                    <w:t>ifup eth0</w:t>
                  </w:r>
                </w:p>
              </w:txbxContent>
            </v:textbox>
            <w10:anchorlock/>
          </v:shape>
        </w:pict>
      </w:r>
    </w:p>
    <w:p w:rsidR="009B30A1" w:rsidRDefault="009B30A1" w:rsidP="000A1FB1">
      <w:pPr>
        <w:rPr>
          <w:sz w:val="20"/>
        </w:rPr>
      </w:pPr>
    </w:p>
    <w:p w:rsidR="009B30A1" w:rsidRDefault="009B30A1" w:rsidP="000A1FB1">
      <w:pPr>
        <w:rPr>
          <w:sz w:val="20"/>
        </w:rPr>
      </w:pPr>
      <w:r>
        <w:rPr>
          <w:sz w:val="20"/>
        </w:rPr>
        <w:t>To run the script:</w:t>
      </w:r>
    </w:p>
    <w:p w:rsidR="00A52D95" w:rsidRDefault="00A52D95" w:rsidP="00A52D95">
      <w:pPr>
        <w:pStyle w:val="ListParagraph"/>
        <w:numPr>
          <w:ilvl w:val="0"/>
          <w:numId w:val="26"/>
        </w:numPr>
        <w:rPr>
          <w:sz w:val="20"/>
        </w:rPr>
      </w:pPr>
      <w:r>
        <w:rPr>
          <w:sz w:val="20"/>
        </w:rPr>
        <w:t>Make the script executable:</w:t>
      </w:r>
    </w:p>
    <w:p w:rsidR="00A52D95" w:rsidRPr="00A52D95" w:rsidRDefault="00A52D95" w:rsidP="00A52D95">
      <w:pPr>
        <w:pStyle w:val="ListParagraph"/>
        <w:numPr>
          <w:ilvl w:val="1"/>
          <w:numId w:val="26"/>
        </w:numPr>
        <w:rPr>
          <w:rFonts w:ascii="Courier New" w:hAnsi="Courier New" w:cs="Courier New"/>
          <w:sz w:val="20"/>
        </w:rPr>
      </w:pPr>
      <w:r w:rsidRPr="00A52D95">
        <w:rPr>
          <w:rFonts w:ascii="Courier New" w:hAnsi="Courier New" w:cs="Courier New"/>
          <w:sz w:val="20"/>
        </w:rPr>
        <w:t>chmod 755 go</w:t>
      </w:r>
    </w:p>
    <w:p w:rsidR="00A52D95" w:rsidRDefault="00A52D95" w:rsidP="00A52D95">
      <w:pPr>
        <w:pStyle w:val="ListParagraph"/>
        <w:numPr>
          <w:ilvl w:val="0"/>
          <w:numId w:val="26"/>
        </w:numPr>
        <w:rPr>
          <w:sz w:val="20"/>
        </w:rPr>
      </w:pPr>
      <w:r>
        <w:rPr>
          <w:sz w:val="20"/>
        </w:rPr>
        <w:t>Run the script:</w:t>
      </w:r>
    </w:p>
    <w:p w:rsidR="00A52D95" w:rsidRPr="00A52D95" w:rsidRDefault="00A52D95" w:rsidP="00A52D95">
      <w:pPr>
        <w:pStyle w:val="ListParagraph"/>
        <w:numPr>
          <w:ilvl w:val="1"/>
          <w:numId w:val="26"/>
        </w:numPr>
        <w:rPr>
          <w:rFonts w:ascii="Courier New" w:hAnsi="Courier New" w:cs="Courier New"/>
          <w:sz w:val="20"/>
        </w:rPr>
      </w:pPr>
      <w:r w:rsidRPr="00A52D95">
        <w:rPr>
          <w:rFonts w:ascii="Courier New" w:hAnsi="Courier New" w:cs="Courier New"/>
          <w:sz w:val="20"/>
        </w:rPr>
        <w:t>./go static</w:t>
      </w:r>
    </w:p>
    <w:p w:rsidR="00A52D95" w:rsidRDefault="00A52D95" w:rsidP="00A52D95">
      <w:pPr>
        <w:pStyle w:val="ListParagraph"/>
        <w:numPr>
          <w:ilvl w:val="2"/>
          <w:numId w:val="26"/>
        </w:numPr>
        <w:rPr>
          <w:sz w:val="20"/>
        </w:rPr>
      </w:pPr>
      <w:r>
        <w:rPr>
          <w:sz w:val="20"/>
        </w:rPr>
        <w:t>Will load the static</w:t>
      </w:r>
    </w:p>
    <w:p w:rsidR="00A52D95" w:rsidRPr="00A52D95" w:rsidRDefault="00A52D95" w:rsidP="00A52D95">
      <w:pPr>
        <w:pStyle w:val="ListParagraph"/>
        <w:numPr>
          <w:ilvl w:val="1"/>
          <w:numId w:val="26"/>
        </w:numPr>
        <w:rPr>
          <w:rFonts w:ascii="Courier New" w:hAnsi="Courier New" w:cs="Courier New"/>
          <w:sz w:val="20"/>
        </w:rPr>
      </w:pPr>
      <w:r w:rsidRPr="00A52D95">
        <w:rPr>
          <w:rFonts w:ascii="Courier New" w:hAnsi="Courier New" w:cs="Courier New"/>
          <w:sz w:val="20"/>
        </w:rPr>
        <w:t>./go dhcp</w:t>
      </w:r>
    </w:p>
    <w:p w:rsidR="00A52D95" w:rsidRDefault="00A52D95" w:rsidP="00A52D95">
      <w:pPr>
        <w:pStyle w:val="ListParagraph"/>
        <w:numPr>
          <w:ilvl w:val="2"/>
          <w:numId w:val="26"/>
        </w:numPr>
        <w:rPr>
          <w:sz w:val="20"/>
        </w:rPr>
      </w:pPr>
      <w:r>
        <w:rPr>
          <w:sz w:val="20"/>
        </w:rPr>
        <w:t>Will load the dhcp</w:t>
      </w:r>
    </w:p>
    <w:p w:rsidR="00A52D95" w:rsidRPr="00A52D95" w:rsidRDefault="00A52D95" w:rsidP="00A52D95">
      <w:pPr>
        <w:pStyle w:val="ListParagraph"/>
        <w:numPr>
          <w:ilvl w:val="1"/>
          <w:numId w:val="26"/>
        </w:numPr>
        <w:rPr>
          <w:rFonts w:ascii="Courier New" w:hAnsi="Courier New" w:cs="Courier New"/>
          <w:sz w:val="20"/>
        </w:rPr>
      </w:pPr>
      <w:r w:rsidRPr="00A52D95">
        <w:rPr>
          <w:rFonts w:ascii="Courier New" w:hAnsi="Courier New" w:cs="Courier New"/>
          <w:sz w:val="20"/>
        </w:rPr>
        <w:t>./go dog</w:t>
      </w:r>
    </w:p>
    <w:p w:rsidR="00A52D95" w:rsidRDefault="00A52D95" w:rsidP="00A52D95">
      <w:pPr>
        <w:pStyle w:val="ListParagraph"/>
        <w:numPr>
          <w:ilvl w:val="2"/>
          <w:numId w:val="26"/>
        </w:numPr>
        <w:rPr>
          <w:sz w:val="20"/>
        </w:rPr>
      </w:pPr>
      <w:r>
        <w:rPr>
          <w:sz w:val="20"/>
        </w:rPr>
        <w:t>Will print the error message</w:t>
      </w:r>
    </w:p>
    <w:p w:rsidR="00A52D95" w:rsidRDefault="00A52D95" w:rsidP="00A52D95">
      <w:pPr>
        <w:rPr>
          <w:sz w:val="20"/>
        </w:rPr>
      </w:pPr>
      <w:r>
        <w:rPr>
          <w:sz w:val="20"/>
        </w:rPr>
        <w:t xml:space="preserve">**Document the script working </w:t>
      </w:r>
      <w:r w:rsidR="003F1C56">
        <w:rPr>
          <w:sz w:val="20"/>
        </w:rPr>
        <w:t>and not</w:t>
      </w:r>
      <w:r>
        <w:rPr>
          <w:sz w:val="20"/>
        </w:rPr>
        <w:t xml:space="preserve"> working (bad parameter)</w:t>
      </w:r>
    </w:p>
    <w:p w:rsidR="00A52D95" w:rsidRDefault="00A52D95" w:rsidP="00A52D95">
      <w:pPr>
        <w:rPr>
          <w:sz w:val="20"/>
        </w:rPr>
      </w:pPr>
    </w:p>
    <w:p w:rsidR="00A52D95" w:rsidRDefault="00A52D95" w:rsidP="00A52D95">
      <w:pPr>
        <w:rPr>
          <w:sz w:val="20"/>
        </w:rPr>
      </w:pPr>
      <w:r>
        <w:rPr>
          <w:sz w:val="20"/>
        </w:rPr>
        <w:t>Here is an alternate version</w:t>
      </w:r>
      <w:r w:rsidR="00323552">
        <w:rPr>
          <w:sz w:val="20"/>
        </w:rPr>
        <w:t xml:space="preserve"> (</w:t>
      </w:r>
      <w:r w:rsidR="00323552" w:rsidRPr="00323552">
        <w:rPr>
          <w:i/>
          <w:sz w:val="20"/>
        </w:rPr>
        <w:t>go2</w:t>
      </w:r>
      <w:r w:rsidR="00323552">
        <w:rPr>
          <w:sz w:val="20"/>
        </w:rPr>
        <w:t>)</w:t>
      </w:r>
      <w:r>
        <w:rPr>
          <w:sz w:val="20"/>
        </w:rPr>
        <w:t xml:space="preserve"> that does not use an if clause and has</w:t>
      </w:r>
      <w:r w:rsidR="009D0892">
        <w:rPr>
          <w:sz w:val="20"/>
        </w:rPr>
        <w:t xml:space="preserve"> a second parm for the NIC.  This version check</w:t>
      </w:r>
      <w:r w:rsidR="00C336E0">
        <w:rPr>
          <w:sz w:val="20"/>
        </w:rPr>
        <w:t>s</w:t>
      </w:r>
      <w:r w:rsidR="009D0892">
        <w:rPr>
          <w:sz w:val="20"/>
        </w:rPr>
        <w:t xml:space="preserve"> for the correct number of parameters, but does not check their value.  It assumes they have been typed in correctly.  Create the script, make sure it is executable, and then test it.  Try it with no parameters, with the correct parameters, then with statics spelled wrong, and then finally with the wrong NIC interface, e.g. eth9.</w:t>
      </w:r>
    </w:p>
    <w:p w:rsidR="00A52D95" w:rsidRDefault="00BF31FC" w:rsidP="00A52D95">
      <w:pPr>
        <w:rPr>
          <w:sz w:val="20"/>
        </w:rPr>
      </w:pPr>
      <w:r>
        <w:rPr>
          <w:sz w:val="20"/>
        </w:rPr>
      </w:r>
      <w:r>
        <w:rPr>
          <w:sz w:val="20"/>
        </w:rPr>
        <w:pict>
          <v:shape id="_x0000_s1026" type="#_x0000_t202" style="width:7in;height:101.95pt;mso-left-percent:-10001;mso-top-percent:-10001;mso-position-horizontal:absolute;mso-position-horizontal-relative:char;mso-position-vertical:absolute;mso-position-vertical-relative:line;mso-left-percent:-10001;mso-top-percent:-10001;mso-width-relative:margin;mso-height-relative:margin">
            <v:textbox inset="0,,0">
              <w:txbxContent>
                <w:p w:rsidR="00323552" w:rsidRPr="00E02A92" w:rsidRDefault="00323552" w:rsidP="00323552">
                  <w:pPr>
                    <w:rPr>
                      <w:rFonts w:ascii="Courier New" w:hAnsi="Courier New" w:cs="Courier New"/>
                      <w:sz w:val="18"/>
                    </w:rPr>
                  </w:pPr>
                  <w:r w:rsidRPr="00E02A92">
                    <w:rPr>
                      <w:rFonts w:ascii="Courier New" w:hAnsi="Courier New" w:cs="Courier New"/>
                      <w:sz w:val="18"/>
                    </w:rPr>
                    <w:t>#!/bin/bash</w:t>
                  </w:r>
                </w:p>
                <w:p w:rsidR="00323552" w:rsidRPr="00E02A92" w:rsidRDefault="00323552" w:rsidP="00323552">
                  <w:pPr>
                    <w:rPr>
                      <w:rFonts w:ascii="Courier New" w:hAnsi="Courier New" w:cs="Courier New"/>
                      <w:sz w:val="18"/>
                    </w:rPr>
                  </w:pPr>
                  <w:r w:rsidRPr="00E02A92">
                    <w:rPr>
                      <w:rFonts w:ascii="Courier New" w:hAnsi="Courier New" w:cs="Courier New"/>
                      <w:sz w:val="18"/>
                    </w:rPr>
                    <w:t>IFILE=/etc/network/interfaces</w:t>
                  </w:r>
                </w:p>
                <w:p w:rsidR="00323552" w:rsidRDefault="00323552" w:rsidP="00323552">
                  <w:pPr>
                    <w:rPr>
                      <w:rFonts w:ascii="Courier New" w:hAnsi="Courier New" w:cs="Courier New"/>
                      <w:sz w:val="18"/>
                    </w:rPr>
                  </w:pPr>
                  <w:r>
                    <w:rPr>
                      <w:rFonts w:ascii="Courier New" w:hAnsi="Courier New" w:cs="Courier New"/>
                      <w:sz w:val="18"/>
                    </w:rPr>
                    <w:t xml:space="preserve">if test </w:t>
                  </w:r>
                  <w:r w:rsidR="00186CB5">
                    <w:rPr>
                      <w:rFonts w:ascii="Courier New" w:hAnsi="Courier New" w:cs="Courier New"/>
                      <w:sz w:val="18"/>
                    </w:rPr>
                    <w:t>$#</w:t>
                  </w:r>
                  <w:r w:rsidR="00B55C58">
                    <w:rPr>
                      <w:rFonts w:ascii="Courier New" w:hAnsi="Courier New" w:cs="Courier New"/>
                      <w:sz w:val="18"/>
                    </w:rPr>
                    <w:t xml:space="preserve"> -</w:t>
                  </w:r>
                  <w:r>
                    <w:rPr>
                      <w:rFonts w:ascii="Courier New" w:hAnsi="Courier New" w:cs="Courier New"/>
                      <w:sz w:val="18"/>
                    </w:rPr>
                    <w:t xml:space="preserve">ne 2 ; then </w:t>
                  </w:r>
                </w:p>
                <w:p w:rsidR="00323552" w:rsidRDefault="00323552" w:rsidP="00323552">
                  <w:pPr>
                    <w:rPr>
                      <w:rFonts w:ascii="Courier New" w:hAnsi="Courier New" w:cs="Courier New"/>
                      <w:sz w:val="18"/>
                    </w:rPr>
                  </w:pPr>
                  <w:r>
                    <w:rPr>
                      <w:rFonts w:ascii="Courier New" w:hAnsi="Courier New" w:cs="Courier New"/>
                      <w:sz w:val="18"/>
                    </w:rPr>
                    <w:t xml:space="preserve">    echo "Two parameters must be passed, the state and the NIC id"</w:t>
                  </w:r>
                </w:p>
                <w:p w:rsidR="00323552" w:rsidRDefault="00186CB5" w:rsidP="00323552">
                  <w:pPr>
                    <w:rPr>
                      <w:rFonts w:ascii="Courier New" w:hAnsi="Courier New" w:cs="Courier New"/>
                      <w:sz w:val="18"/>
                    </w:rPr>
                  </w:pPr>
                  <w:r>
                    <w:rPr>
                      <w:rFonts w:ascii="Courier New" w:hAnsi="Courier New" w:cs="Courier New"/>
                      <w:sz w:val="18"/>
                    </w:rPr>
                    <w:t xml:space="preserve">    exit</w:t>
                  </w:r>
                  <w:r w:rsidR="00323552">
                    <w:rPr>
                      <w:rFonts w:ascii="Courier New" w:hAnsi="Courier New" w:cs="Courier New"/>
                      <w:sz w:val="18"/>
                    </w:rPr>
                    <w:t xml:space="preserve"> 1</w:t>
                  </w:r>
                </w:p>
                <w:p w:rsidR="00323552" w:rsidRDefault="00323552" w:rsidP="00323552">
                  <w:pPr>
                    <w:rPr>
                      <w:rFonts w:ascii="Courier New" w:hAnsi="Courier New" w:cs="Courier New"/>
                      <w:sz w:val="18"/>
                    </w:rPr>
                  </w:pPr>
                  <w:r>
                    <w:rPr>
                      <w:rFonts w:ascii="Courier New" w:hAnsi="Courier New" w:cs="Courier New"/>
                      <w:sz w:val="18"/>
                    </w:rPr>
                    <w:t>fi</w:t>
                  </w:r>
                </w:p>
                <w:p w:rsidR="00323552" w:rsidRDefault="00323552" w:rsidP="00323552">
                  <w:pPr>
                    <w:rPr>
                      <w:rFonts w:ascii="Courier New" w:hAnsi="Courier New" w:cs="Courier New"/>
                      <w:sz w:val="18"/>
                    </w:rPr>
                  </w:pPr>
                  <w:r>
                    <w:rPr>
                      <w:rFonts w:ascii="Courier New" w:hAnsi="Courier New" w:cs="Courier New"/>
                      <w:sz w:val="18"/>
                    </w:rPr>
                    <w:t>ifdown $2</w:t>
                  </w:r>
                </w:p>
                <w:p w:rsidR="00323552" w:rsidRDefault="00323552" w:rsidP="00323552">
                  <w:pPr>
                    <w:rPr>
                      <w:rFonts w:ascii="Courier New" w:hAnsi="Courier New" w:cs="Courier New"/>
                      <w:sz w:val="18"/>
                    </w:rPr>
                  </w:pPr>
                  <w:r>
                    <w:rPr>
                      <w:rFonts w:ascii="Courier New" w:hAnsi="Courier New" w:cs="Courier New"/>
                      <w:sz w:val="18"/>
                    </w:rPr>
                    <w:t xml:space="preserve">    cp</w:t>
                  </w:r>
                  <w:r w:rsidRPr="00E02A92">
                    <w:rPr>
                      <w:rFonts w:ascii="Courier New" w:hAnsi="Courier New" w:cs="Courier New"/>
                      <w:sz w:val="18"/>
                    </w:rPr>
                    <w:t xml:space="preserve"> $IFILE</w:t>
                  </w:r>
                  <w:r>
                    <w:rPr>
                      <w:rFonts w:ascii="Courier New" w:hAnsi="Courier New" w:cs="Courier New"/>
                      <w:sz w:val="18"/>
                    </w:rPr>
                    <w:t>.</w:t>
                  </w:r>
                  <w:r w:rsidR="00186CB5">
                    <w:rPr>
                      <w:rFonts w:ascii="Courier New" w:hAnsi="Courier New" w:cs="Courier New"/>
                      <w:sz w:val="18"/>
                    </w:rPr>
                    <w:t>$1</w:t>
                  </w:r>
                  <w:r>
                    <w:rPr>
                      <w:rFonts w:ascii="Courier New" w:hAnsi="Courier New" w:cs="Courier New"/>
                      <w:sz w:val="18"/>
                    </w:rPr>
                    <w:t xml:space="preserve"> $IFILE</w:t>
                  </w:r>
                </w:p>
                <w:p w:rsidR="00323552" w:rsidRPr="00E02A92" w:rsidRDefault="00323552" w:rsidP="00323552">
                  <w:pPr>
                    <w:rPr>
                      <w:rFonts w:ascii="Courier New" w:hAnsi="Courier New" w:cs="Courier New"/>
                      <w:sz w:val="18"/>
                    </w:rPr>
                  </w:pPr>
                  <w:r>
                    <w:rPr>
                      <w:rFonts w:ascii="Courier New" w:hAnsi="Courier New" w:cs="Courier New"/>
                      <w:sz w:val="18"/>
                    </w:rPr>
                    <w:t>ifup $2</w:t>
                  </w:r>
                </w:p>
              </w:txbxContent>
            </v:textbox>
            <w10:anchorlock/>
          </v:shape>
        </w:pict>
      </w:r>
    </w:p>
    <w:p w:rsidR="003F1C56" w:rsidRDefault="003F1C56" w:rsidP="00A52D95">
      <w:pPr>
        <w:rPr>
          <w:sz w:val="20"/>
        </w:rPr>
      </w:pPr>
      <w:r>
        <w:rPr>
          <w:sz w:val="20"/>
        </w:rPr>
        <w:t>**Document the working and one of the tests with a bad parameter.</w:t>
      </w:r>
    </w:p>
    <w:p w:rsidR="003F1C56" w:rsidRDefault="003F1C56" w:rsidP="00A52D95">
      <w:pPr>
        <w:rPr>
          <w:sz w:val="20"/>
        </w:rPr>
      </w:pPr>
    </w:p>
    <w:p w:rsidR="003F1C56" w:rsidRDefault="003F1C56" w:rsidP="00A52D95">
      <w:pPr>
        <w:rPr>
          <w:b/>
          <w:sz w:val="20"/>
        </w:rPr>
      </w:pPr>
      <w:r w:rsidRPr="003F1C56">
        <w:rPr>
          <w:b/>
          <w:sz w:val="20"/>
        </w:rPr>
        <w:lastRenderedPageBreak/>
        <w:t>Summary:</w:t>
      </w:r>
    </w:p>
    <w:p w:rsidR="003F1C56" w:rsidRPr="003F1C56" w:rsidRDefault="003F1C56" w:rsidP="00A52D95">
      <w:pPr>
        <w:rPr>
          <w:sz w:val="20"/>
        </w:rPr>
      </w:pPr>
      <w:r>
        <w:rPr>
          <w:sz w:val="20"/>
        </w:rPr>
        <w:t>Scripts can make repetitive tasks easier.  Scripts by convention end in .sh, but that is for human use only.  The permissions for the script must be eXecutable for the owner, group or world to run them.  The scripts go and go2 have no extension and they work perfectly well.</w:t>
      </w:r>
    </w:p>
    <w:p w:rsidR="003F1162" w:rsidRDefault="003F1162" w:rsidP="00BF31FC">
      <w:pPr>
        <w:pStyle w:val="Heading1"/>
        <w:spacing w:before="120"/>
      </w:pPr>
      <w:r>
        <w:t>Part 2: Apache</w:t>
      </w:r>
    </w:p>
    <w:p w:rsidR="00560653" w:rsidRDefault="00560653" w:rsidP="00BF31FC">
      <w:pPr>
        <w:pStyle w:val="Heading2"/>
        <w:spacing w:before="120"/>
      </w:pPr>
      <w:r>
        <w:t>Step</w:t>
      </w:r>
      <w:r w:rsidR="00C5230C">
        <w:t xml:space="preserve"> 1</w:t>
      </w:r>
      <w:r w:rsidR="008A52D2">
        <w:t>:</w:t>
      </w:r>
      <w:r>
        <w:t xml:space="preserve"> Install </w:t>
      </w:r>
      <w:r w:rsidR="000A375D">
        <w:t>Apache</w:t>
      </w:r>
    </w:p>
    <w:p w:rsidR="000A375D" w:rsidRDefault="000A375D">
      <w:pPr>
        <w:rPr>
          <w:rFonts w:ascii="Times New Roman" w:hAnsi="Times New Roman"/>
          <w:sz w:val="20"/>
          <w:szCs w:val="20"/>
        </w:rPr>
      </w:pPr>
      <w:r w:rsidRPr="00BA4A4B">
        <w:rPr>
          <w:rFonts w:ascii="Times New Roman" w:hAnsi="Times New Roman"/>
          <w:sz w:val="20"/>
          <w:szCs w:val="20"/>
        </w:rPr>
        <w:t xml:space="preserve">The latest version of Apache is version 2.2.  This package is available </w:t>
      </w:r>
      <w:r w:rsidR="00C82DB1" w:rsidRPr="00BA4A4B">
        <w:rPr>
          <w:rFonts w:ascii="Times New Roman" w:hAnsi="Times New Roman"/>
          <w:sz w:val="20"/>
          <w:szCs w:val="20"/>
        </w:rPr>
        <w:t>as an option from your previous install</w:t>
      </w:r>
      <w:r w:rsidR="00B60119" w:rsidRPr="00BA4A4B">
        <w:rPr>
          <w:rFonts w:ascii="Times New Roman" w:hAnsi="Times New Roman"/>
          <w:sz w:val="20"/>
          <w:szCs w:val="20"/>
        </w:rPr>
        <w:t xml:space="preserve"> of the Debian OS</w:t>
      </w:r>
      <w:r w:rsidRPr="00BA4A4B">
        <w:rPr>
          <w:rFonts w:ascii="Times New Roman" w:hAnsi="Times New Roman"/>
          <w:sz w:val="20"/>
          <w:szCs w:val="20"/>
        </w:rPr>
        <w:t>.</w:t>
      </w:r>
      <w:r w:rsidR="00C82DB1" w:rsidRPr="00BA4A4B">
        <w:rPr>
          <w:rFonts w:ascii="Times New Roman" w:hAnsi="Times New Roman"/>
          <w:sz w:val="20"/>
          <w:szCs w:val="20"/>
        </w:rPr>
        <w:t xml:space="preserve">  You will use the </w:t>
      </w:r>
      <w:r w:rsidR="00F75082">
        <w:rPr>
          <w:rFonts w:ascii="Times New Roman" w:hAnsi="Times New Roman"/>
          <w:sz w:val="20"/>
          <w:szCs w:val="20"/>
        </w:rPr>
        <w:t>CLI</w:t>
      </w:r>
      <w:r w:rsidR="00C82DB1" w:rsidRPr="00BA4A4B">
        <w:rPr>
          <w:rFonts w:ascii="Times New Roman" w:hAnsi="Times New Roman"/>
          <w:sz w:val="20"/>
          <w:szCs w:val="20"/>
        </w:rPr>
        <w:t xml:space="preserve"> to install.</w:t>
      </w:r>
    </w:p>
    <w:p w:rsidR="00862794" w:rsidRDefault="00862794">
      <w:pPr>
        <w:rPr>
          <w:rFonts w:ascii="Times New Roman" w:hAnsi="Times New Roman"/>
          <w:sz w:val="20"/>
          <w:szCs w:val="20"/>
        </w:rPr>
      </w:pPr>
    </w:p>
    <w:p w:rsidR="00862794" w:rsidRPr="001F3430" w:rsidRDefault="009B0573">
      <w:pPr>
        <w:rPr>
          <w:rFonts w:ascii="Times New Roman" w:hAnsi="Times New Roman"/>
          <w:b/>
          <w:color w:val="FF0000"/>
          <w:sz w:val="20"/>
          <w:szCs w:val="20"/>
        </w:rPr>
      </w:pPr>
      <w:r>
        <w:rPr>
          <w:rFonts w:ascii="Times New Roman" w:hAnsi="Times New Roman"/>
          <w:b/>
          <w:color w:val="FF0000"/>
          <w:sz w:val="20"/>
          <w:szCs w:val="20"/>
        </w:rPr>
        <w:t>If needed, c</w:t>
      </w:r>
      <w:r w:rsidR="00862794" w:rsidRPr="001F3430">
        <w:rPr>
          <w:rFonts w:ascii="Times New Roman" w:hAnsi="Times New Roman"/>
          <w:b/>
          <w:color w:val="FF0000"/>
          <w:sz w:val="20"/>
          <w:szCs w:val="20"/>
        </w:rPr>
        <w:t>hange the VM network configuration to use DHCP, then restart the VM</w:t>
      </w:r>
      <w:r w:rsidR="005E2AAC">
        <w:rPr>
          <w:rFonts w:ascii="Times New Roman" w:hAnsi="Times New Roman"/>
          <w:b/>
          <w:color w:val="FF0000"/>
          <w:sz w:val="20"/>
          <w:szCs w:val="20"/>
        </w:rPr>
        <w:t xml:space="preserve"> (or just the NIC)</w:t>
      </w:r>
      <w:r w:rsidR="00862794" w:rsidRPr="001F3430">
        <w:rPr>
          <w:rFonts w:ascii="Times New Roman" w:hAnsi="Times New Roman"/>
          <w:b/>
          <w:color w:val="FF0000"/>
          <w:sz w:val="20"/>
          <w:szCs w:val="20"/>
        </w:rPr>
        <w:t>!</w:t>
      </w:r>
      <w:r w:rsidR="00774C10">
        <w:rPr>
          <w:rFonts w:ascii="Times New Roman" w:hAnsi="Times New Roman"/>
          <w:b/>
          <w:color w:val="FF0000"/>
          <w:sz w:val="20"/>
          <w:szCs w:val="20"/>
        </w:rPr>
        <w:t xml:space="preserve">  You could use the script file you created above to do this.</w:t>
      </w:r>
    </w:p>
    <w:p w:rsidR="00174FC9" w:rsidRPr="00BA4A4B" w:rsidRDefault="00174FC9" w:rsidP="00BF31FC">
      <w:pPr>
        <w:pStyle w:val="Heading2"/>
        <w:keepLines/>
        <w:widowControl/>
        <w:spacing w:before="120"/>
      </w:pPr>
      <w:r w:rsidRPr="00BA4A4B">
        <w:t>Install</w:t>
      </w:r>
    </w:p>
    <w:p w:rsidR="00117FB9" w:rsidRDefault="00D209EE" w:rsidP="007D775D">
      <w:pPr>
        <w:keepNext/>
        <w:keepLines/>
        <w:widowControl/>
        <w:rPr>
          <w:rFonts w:ascii="Times New Roman" w:hAnsi="Times New Roman"/>
          <w:sz w:val="20"/>
        </w:rPr>
      </w:pPr>
      <w:r>
        <w:rPr>
          <w:rFonts w:ascii="Times New Roman" w:hAnsi="Times New Roman"/>
          <w:sz w:val="20"/>
          <w:szCs w:val="20"/>
        </w:rPr>
        <w:t>Do</w:t>
      </w:r>
      <w:r w:rsidR="00117FB9">
        <w:rPr>
          <w:rFonts w:ascii="Times New Roman" w:hAnsi="Times New Roman"/>
          <w:sz w:val="20"/>
          <w:szCs w:val="20"/>
        </w:rPr>
        <w:t xml:space="preserve"> a CLI based install of Apache:</w:t>
      </w:r>
      <w:r w:rsidR="007D775D">
        <w:rPr>
          <w:rFonts w:ascii="Times New Roman" w:hAnsi="Times New Roman"/>
          <w:sz w:val="20"/>
          <w:szCs w:val="20"/>
        </w:rPr>
        <w:t xml:space="preserve"> </w:t>
      </w:r>
      <w:r w:rsidR="00117FB9">
        <w:rPr>
          <w:rFonts w:ascii="Times New Roman" w:hAnsi="Times New Roman"/>
          <w:sz w:val="20"/>
        </w:rPr>
        <w:t xml:space="preserve"> </w:t>
      </w:r>
      <w:r w:rsidR="00117FB9" w:rsidRPr="0024235C">
        <w:rPr>
          <w:rFonts w:ascii="Courier New" w:hAnsi="Courier New" w:cs="Courier New"/>
          <w:sz w:val="20"/>
        </w:rPr>
        <w:t>apt-get install apach</w:t>
      </w:r>
      <w:r w:rsidR="00117FB9" w:rsidRPr="00117FB9">
        <w:rPr>
          <w:rFonts w:ascii="Courier New" w:hAnsi="Courier New" w:cs="Courier New"/>
          <w:b/>
          <w:sz w:val="20"/>
        </w:rPr>
        <w:t>e2</w:t>
      </w:r>
    </w:p>
    <w:p w:rsidR="00560653" w:rsidRDefault="00560653" w:rsidP="00BF31FC">
      <w:pPr>
        <w:pStyle w:val="Heading3"/>
        <w:spacing w:before="120" w:after="60"/>
      </w:pPr>
      <w:r>
        <w:t>Test</w:t>
      </w:r>
      <w:r w:rsidR="008A52D2">
        <w:t xml:space="preserve"> to see </w:t>
      </w:r>
      <w:r>
        <w:t>if install</w:t>
      </w:r>
      <w:r w:rsidR="008A52D2">
        <w:t xml:space="preserve"> was successful</w:t>
      </w:r>
    </w:p>
    <w:p w:rsidR="00174FC9" w:rsidRPr="00510511" w:rsidRDefault="00E1072B" w:rsidP="00587A43">
      <w:pPr>
        <w:pStyle w:val="BodyText"/>
        <w:rPr>
          <w:rFonts w:ascii="Times New Roman" w:hAnsi="Times New Roman"/>
          <w:sz w:val="20"/>
          <w:szCs w:val="20"/>
        </w:rPr>
      </w:pPr>
      <w:r w:rsidRPr="00510511">
        <w:rPr>
          <w:rFonts w:ascii="Times New Roman" w:hAnsi="Times New Roman"/>
          <w:sz w:val="20"/>
          <w:szCs w:val="20"/>
        </w:rPr>
        <w:t>Perform a quick c</w:t>
      </w:r>
      <w:r w:rsidR="00174FC9" w:rsidRPr="00510511">
        <w:rPr>
          <w:rFonts w:ascii="Times New Roman" w:hAnsi="Times New Roman"/>
          <w:sz w:val="20"/>
          <w:szCs w:val="20"/>
        </w:rPr>
        <w:t>heck to see if the</w:t>
      </w:r>
      <w:r w:rsidRPr="00510511">
        <w:rPr>
          <w:rFonts w:ascii="Times New Roman" w:hAnsi="Times New Roman"/>
          <w:sz w:val="20"/>
          <w:szCs w:val="20"/>
        </w:rPr>
        <w:t xml:space="preserve"> base</w:t>
      </w:r>
      <w:r w:rsidR="00174FC9" w:rsidRPr="00510511">
        <w:rPr>
          <w:rFonts w:ascii="Times New Roman" w:hAnsi="Times New Roman"/>
          <w:sz w:val="20"/>
          <w:szCs w:val="20"/>
        </w:rPr>
        <w:t xml:space="preserve"> Apache installation worked.</w:t>
      </w:r>
    </w:p>
    <w:p w:rsidR="00174FC9" w:rsidRPr="00510511" w:rsidRDefault="00174FC9" w:rsidP="00587A43">
      <w:pPr>
        <w:pStyle w:val="BodyText"/>
        <w:rPr>
          <w:rFonts w:ascii="Times New Roman" w:hAnsi="Times New Roman"/>
          <w:sz w:val="20"/>
          <w:szCs w:val="20"/>
        </w:rPr>
      </w:pPr>
      <w:r w:rsidRPr="00510511">
        <w:rPr>
          <w:rFonts w:ascii="Times New Roman" w:hAnsi="Times New Roman"/>
          <w:sz w:val="20"/>
          <w:szCs w:val="20"/>
        </w:rPr>
        <w:t>Open up the</w:t>
      </w:r>
      <w:r w:rsidRPr="00510511">
        <w:rPr>
          <w:rFonts w:ascii="Times New Roman" w:hAnsi="Times New Roman"/>
          <w:i/>
          <w:sz w:val="20"/>
          <w:szCs w:val="20"/>
        </w:rPr>
        <w:t xml:space="preserve"> Ice Weasel</w:t>
      </w:r>
      <w:r w:rsidR="00E1072B" w:rsidRPr="00510511">
        <w:rPr>
          <w:rFonts w:ascii="Times New Roman" w:hAnsi="Times New Roman"/>
          <w:sz w:val="20"/>
          <w:szCs w:val="20"/>
        </w:rPr>
        <w:t xml:space="preserve"> browser</w:t>
      </w:r>
      <w:r w:rsidRPr="00510511">
        <w:rPr>
          <w:rFonts w:ascii="Times New Roman" w:hAnsi="Times New Roman"/>
          <w:sz w:val="20"/>
          <w:szCs w:val="20"/>
        </w:rPr>
        <w:t>:</w:t>
      </w:r>
    </w:p>
    <w:p w:rsidR="00560653" w:rsidRPr="008660EA" w:rsidRDefault="002A1281" w:rsidP="00587A43">
      <w:pPr>
        <w:pStyle w:val="BodyText"/>
        <w:ind w:left="720"/>
        <w:rPr>
          <w:rFonts w:ascii="Courier New" w:hAnsi="Courier New" w:cs="Courier New"/>
          <w:b/>
          <w:i/>
          <w:sz w:val="20"/>
          <w:szCs w:val="20"/>
        </w:rPr>
      </w:pPr>
      <w:r w:rsidRPr="008660EA">
        <w:rPr>
          <w:rFonts w:ascii="Courier New" w:hAnsi="Courier New" w:cs="Courier New"/>
          <w:b/>
          <w:i/>
          <w:sz w:val="20"/>
          <w:szCs w:val="20"/>
        </w:rPr>
        <w:t xml:space="preserve">Applications </w:t>
      </w:r>
      <w:r w:rsidRPr="008660EA">
        <w:rPr>
          <w:rFonts w:ascii="Courier New" w:hAnsi="Courier New" w:cs="Courier New"/>
          <w:b/>
          <w:i/>
          <w:sz w:val="20"/>
          <w:szCs w:val="20"/>
        </w:rPr>
        <w:sym w:font="Wingdings" w:char="F0E0"/>
      </w:r>
      <w:r w:rsidRPr="008660EA">
        <w:rPr>
          <w:rFonts w:ascii="Courier New" w:hAnsi="Courier New" w:cs="Courier New"/>
          <w:b/>
          <w:i/>
          <w:sz w:val="20"/>
          <w:szCs w:val="20"/>
        </w:rPr>
        <w:t xml:space="preserve"> Internet </w:t>
      </w:r>
      <w:r w:rsidRPr="008660EA">
        <w:rPr>
          <w:rFonts w:ascii="Courier New" w:hAnsi="Courier New" w:cs="Courier New"/>
          <w:b/>
          <w:i/>
          <w:sz w:val="20"/>
          <w:szCs w:val="20"/>
        </w:rPr>
        <w:sym w:font="Wingdings" w:char="F0E0"/>
      </w:r>
      <w:r w:rsidR="00560653" w:rsidRPr="008660EA">
        <w:rPr>
          <w:rFonts w:ascii="Courier New" w:hAnsi="Courier New" w:cs="Courier New"/>
          <w:b/>
          <w:i/>
          <w:sz w:val="20"/>
          <w:szCs w:val="20"/>
        </w:rPr>
        <w:t xml:space="preserve"> Iceweasel Web Browser</w:t>
      </w:r>
    </w:p>
    <w:p w:rsidR="005E2AAC" w:rsidRDefault="00174FC9" w:rsidP="00587A43">
      <w:pPr>
        <w:pStyle w:val="BodyText"/>
        <w:rPr>
          <w:rFonts w:ascii="Times New Roman" w:hAnsi="Times New Roman"/>
          <w:sz w:val="20"/>
          <w:szCs w:val="20"/>
        </w:rPr>
      </w:pPr>
      <w:r w:rsidRPr="00510511">
        <w:rPr>
          <w:rFonts w:ascii="Times New Roman" w:hAnsi="Times New Roman"/>
          <w:sz w:val="20"/>
          <w:szCs w:val="20"/>
        </w:rPr>
        <w:t>Browse “yourself”: in the URL</w:t>
      </w:r>
      <w:r w:rsidR="00DD45DA" w:rsidRPr="00510511">
        <w:rPr>
          <w:rFonts w:ascii="Times New Roman" w:hAnsi="Times New Roman"/>
          <w:sz w:val="20"/>
          <w:szCs w:val="20"/>
        </w:rPr>
        <w:t xml:space="preserve"> entry</w:t>
      </w:r>
      <w:r w:rsidRPr="00510511">
        <w:rPr>
          <w:rFonts w:ascii="Times New Roman" w:hAnsi="Times New Roman"/>
          <w:sz w:val="20"/>
          <w:szCs w:val="20"/>
        </w:rPr>
        <w:t xml:space="preserve"> box enter: </w:t>
      </w:r>
      <w:r w:rsidR="00560653" w:rsidRPr="00510511">
        <w:rPr>
          <w:rFonts w:ascii="Times New Roman" w:hAnsi="Times New Roman"/>
          <w:b/>
          <w:bCs/>
          <w:sz w:val="20"/>
          <w:szCs w:val="20"/>
        </w:rPr>
        <w:t>localhost</w:t>
      </w:r>
      <w:r w:rsidR="00560653" w:rsidRPr="00510511">
        <w:rPr>
          <w:rFonts w:ascii="Times New Roman" w:hAnsi="Times New Roman"/>
          <w:sz w:val="20"/>
          <w:szCs w:val="20"/>
        </w:rPr>
        <w:t xml:space="preserve">, and </w:t>
      </w:r>
      <w:r w:rsidRPr="00510511">
        <w:rPr>
          <w:rFonts w:ascii="Times New Roman" w:hAnsi="Times New Roman"/>
          <w:sz w:val="20"/>
          <w:szCs w:val="20"/>
        </w:rPr>
        <w:t xml:space="preserve">hit </w:t>
      </w:r>
      <w:r w:rsidR="00560653" w:rsidRPr="00510511">
        <w:rPr>
          <w:rFonts w:ascii="Times New Roman" w:hAnsi="Times New Roman"/>
          <w:sz w:val="20"/>
          <w:szCs w:val="20"/>
        </w:rPr>
        <w:t>enter.</w:t>
      </w:r>
      <w:r w:rsidRPr="00510511">
        <w:rPr>
          <w:rFonts w:ascii="Times New Roman" w:hAnsi="Times New Roman"/>
          <w:sz w:val="20"/>
          <w:szCs w:val="20"/>
        </w:rPr>
        <w:t xml:space="preserve">  That </w:t>
      </w:r>
      <w:r w:rsidR="00DD45DA" w:rsidRPr="00510511">
        <w:rPr>
          <w:rFonts w:ascii="Times New Roman" w:hAnsi="Times New Roman"/>
          <w:sz w:val="20"/>
          <w:szCs w:val="20"/>
        </w:rPr>
        <w:t xml:space="preserve">request </w:t>
      </w:r>
      <w:r w:rsidRPr="00510511">
        <w:rPr>
          <w:rFonts w:ascii="Times New Roman" w:hAnsi="Times New Roman"/>
          <w:sz w:val="20"/>
          <w:szCs w:val="20"/>
        </w:rPr>
        <w:t xml:space="preserve">should </w:t>
      </w:r>
      <w:r w:rsidR="00E1072B" w:rsidRPr="00510511">
        <w:rPr>
          <w:rFonts w:ascii="Times New Roman" w:hAnsi="Times New Roman"/>
          <w:sz w:val="20"/>
          <w:szCs w:val="20"/>
        </w:rPr>
        <w:t>be directed to</w:t>
      </w:r>
      <w:r w:rsidRPr="00510511">
        <w:rPr>
          <w:rFonts w:ascii="Times New Roman" w:hAnsi="Times New Roman"/>
          <w:sz w:val="20"/>
          <w:szCs w:val="20"/>
        </w:rPr>
        <w:t xml:space="preserve"> the default installation for Apache and display a web page that says:</w:t>
      </w:r>
      <w:r w:rsidRPr="00510511">
        <w:rPr>
          <w:rFonts w:ascii="Times New Roman" w:hAnsi="Times New Roman"/>
          <w:b/>
          <w:sz w:val="20"/>
          <w:szCs w:val="20"/>
        </w:rPr>
        <w:t xml:space="preserve"> It Works</w:t>
      </w:r>
      <w:r w:rsidRPr="00510511">
        <w:rPr>
          <w:rFonts w:ascii="Times New Roman" w:hAnsi="Times New Roman"/>
          <w:sz w:val="20"/>
          <w:szCs w:val="20"/>
        </w:rPr>
        <w:t>!</w:t>
      </w:r>
      <w:r w:rsidR="00DD45DA" w:rsidRPr="00510511">
        <w:rPr>
          <w:rFonts w:ascii="Times New Roman" w:hAnsi="Times New Roman"/>
          <w:sz w:val="20"/>
          <w:szCs w:val="20"/>
        </w:rPr>
        <w:t xml:space="preserve">  </w:t>
      </w:r>
    </w:p>
    <w:p w:rsidR="0003369D" w:rsidRPr="00510511" w:rsidRDefault="005E2AAC" w:rsidP="00587A43">
      <w:pPr>
        <w:pStyle w:val="BodyText"/>
        <w:rPr>
          <w:rFonts w:ascii="Times New Roman" w:hAnsi="Times New Roman"/>
          <w:sz w:val="20"/>
          <w:szCs w:val="20"/>
        </w:rPr>
      </w:pPr>
      <w:r>
        <w:rPr>
          <w:rFonts w:ascii="Times New Roman" w:hAnsi="Times New Roman"/>
          <w:sz w:val="20"/>
          <w:szCs w:val="20"/>
        </w:rPr>
        <w:t>**</w:t>
      </w:r>
      <w:r w:rsidR="0003369D" w:rsidRPr="00510511">
        <w:rPr>
          <w:rFonts w:ascii="Times New Roman" w:hAnsi="Times New Roman"/>
          <w:sz w:val="20"/>
          <w:szCs w:val="20"/>
        </w:rPr>
        <w:t xml:space="preserve">Be sure to </w:t>
      </w:r>
      <w:r>
        <w:rPr>
          <w:rFonts w:ascii="Times New Roman" w:hAnsi="Times New Roman"/>
          <w:sz w:val="20"/>
          <w:szCs w:val="20"/>
        </w:rPr>
        <w:t>capture</w:t>
      </w:r>
      <w:r w:rsidR="0003369D" w:rsidRPr="00510511">
        <w:rPr>
          <w:rFonts w:ascii="Times New Roman" w:hAnsi="Times New Roman"/>
          <w:sz w:val="20"/>
          <w:szCs w:val="20"/>
        </w:rPr>
        <w:t xml:space="preserve"> the successful web page message</w:t>
      </w:r>
      <w:r w:rsidR="00E1072B" w:rsidRPr="00510511">
        <w:rPr>
          <w:rFonts w:ascii="Times New Roman" w:hAnsi="Times New Roman"/>
          <w:sz w:val="20"/>
          <w:szCs w:val="20"/>
        </w:rPr>
        <w:t xml:space="preserve"> for your lab report</w:t>
      </w:r>
      <w:r w:rsidR="0003369D" w:rsidRPr="00510511">
        <w:rPr>
          <w:rFonts w:ascii="Times New Roman" w:hAnsi="Times New Roman"/>
          <w:sz w:val="20"/>
          <w:szCs w:val="20"/>
        </w:rPr>
        <w:t>.</w:t>
      </w:r>
    </w:p>
    <w:p w:rsidR="00E1072B" w:rsidRDefault="00174FC9" w:rsidP="00BF31FC">
      <w:pPr>
        <w:pStyle w:val="Heading3"/>
        <w:spacing w:before="120" w:after="60"/>
      </w:pPr>
      <w:r>
        <w:t>Take a quick</w:t>
      </w:r>
      <w:r w:rsidR="00E1072B">
        <w:t xml:space="preserve"> tour of the Web Server</w:t>
      </w:r>
    </w:p>
    <w:p w:rsidR="00174FC9" w:rsidRPr="00510511" w:rsidRDefault="00174FC9" w:rsidP="00174FC9">
      <w:pPr>
        <w:pStyle w:val="BodyText"/>
        <w:rPr>
          <w:rFonts w:ascii="Times New Roman" w:hAnsi="Times New Roman"/>
          <w:sz w:val="20"/>
        </w:rPr>
      </w:pPr>
      <w:r w:rsidRPr="00510511">
        <w:rPr>
          <w:rFonts w:ascii="Times New Roman" w:hAnsi="Times New Roman"/>
          <w:sz w:val="20"/>
        </w:rPr>
        <w:t xml:space="preserve"> </w:t>
      </w:r>
      <w:r w:rsidR="00E1072B" w:rsidRPr="00510511">
        <w:rPr>
          <w:rFonts w:ascii="Times New Roman" w:hAnsi="Times New Roman"/>
          <w:sz w:val="20"/>
        </w:rPr>
        <w:t>L</w:t>
      </w:r>
      <w:r w:rsidRPr="00510511">
        <w:rPr>
          <w:rFonts w:ascii="Times New Roman" w:hAnsi="Times New Roman"/>
          <w:sz w:val="20"/>
        </w:rPr>
        <w:t xml:space="preserve">ook </w:t>
      </w:r>
      <w:r w:rsidR="00E1072B" w:rsidRPr="00510511">
        <w:rPr>
          <w:rFonts w:ascii="Times New Roman" w:hAnsi="Times New Roman"/>
          <w:sz w:val="20"/>
        </w:rPr>
        <w:t>around in the Web Server</w:t>
      </w:r>
      <w:r w:rsidR="00DD45DA" w:rsidRPr="00510511">
        <w:rPr>
          <w:rFonts w:ascii="Times New Roman" w:hAnsi="Times New Roman"/>
          <w:sz w:val="20"/>
        </w:rPr>
        <w:t xml:space="preserve"> installation to</w:t>
      </w:r>
      <w:r w:rsidR="00E1072B" w:rsidRPr="00510511">
        <w:rPr>
          <w:rFonts w:ascii="Times New Roman" w:hAnsi="Times New Roman"/>
          <w:sz w:val="20"/>
        </w:rPr>
        <w:t xml:space="preserve"> see what directories and files were installed</w:t>
      </w:r>
      <w:r w:rsidRPr="00510511">
        <w:rPr>
          <w:rFonts w:ascii="Times New Roman" w:hAnsi="Times New Roman"/>
          <w:sz w:val="20"/>
        </w:rPr>
        <w:t>:</w:t>
      </w:r>
    </w:p>
    <w:p w:rsidR="00174FC9" w:rsidRPr="00510511" w:rsidRDefault="00560653" w:rsidP="00174FC9">
      <w:pPr>
        <w:pStyle w:val="BodyText"/>
        <w:numPr>
          <w:ilvl w:val="0"/>
          <w:numId w:val="8"/>
        </w:numPr>
        <w:rPr>
          <w:rFonts w:ascii="Times New Roman" w:hAnsi="Times New Roman"/>
          <w:b/>
          <w:bCs/>
          <w:sz w:val="20"/>
        </w:rPr>
      </w:pPr>
      <w:r w:rsidRPr="00510511">
        <w:rPr>
          <w:rFonts w:ascii="Times New Roman" w:hAnsi="Times New Roman"/>
          <w:sz w:val="20"/>
        </w:rPr>
        <w:t xml:space="preserve">Default configuration files are located at </w:t>
      </w:r>
      <w:r w:rsidRPr="00510511">
        <w:rPr>
          <w:rFonts w:ascii="Times New Roman" w:hAnsi="Times New Roman"/>
          <w:b/>
          <w:bCs/>
          <w:sz w:val="20"/>
        </w:rPr>
        <w:t>/etc/apache2.</w:t>
      </w:r>
    </w:p>
    <w:p w:rsidR="00560653" w:rsidRDefault="00560653" w:rsidP="00174FC9">
      <w:pPr>
        <w:pStyle w:val="BodyText"/>
        <w:numPr>
          <w:ilvl w:val="0"/>
          <w:numId w:val="8"/>
        </w:numPr>
        <w:rPr>
          <w:rFonts w:ascii="Times New Roman" w:hAnsi="Times New Roman"/>
          <w:b/>
          <w:bCs/>
          <w:sz w:val="20"/>
        </w:rPr>
      </w:pPr>
      <w:r w:rsidRPr="00510511">
        <w:rPr>
          <w:rFonts w:ascii="Times New Roman" w:hAnsi="Times New Roman"/>
          <w:sz w:val="20"/>
        </w:rPr>
        <w:t>Default document root for apache2 is</w:t>
      </w:r>
      <w:r w:rsidRPr="00510511">
        <w:rPr>
          <w:rFonts w:ascii="Times New Roman" w:hAnsi="Times New Roman"/>
          <w:b/>
          <w:bCs/>
          <w:sz w:val="20"/>
        </w:rPr>
        <w:t xml:space="preserve"> </w:t>
      </w:r>
      <w:r w:rsidRPr="00510511">
        <w:rPr>
          <w:rFonts w:ascii="Times New Roman" w:hAnsi="Times New Roman"/>
          <w:sz w:val="20"/>
        </w:rPr>
        <w:t>at</w:t>
      </w:r>
      <w:r w:rsidRPr="00510511">
        <w:rPr>
          <w:rFonts w:ascii="Times New Roman" w:hAnsi="Times New Roman"/>
          <w:b/>
          <w:bCs/>
          <w:sz w:val="20"/>
        </w:rPr>
        <w:t xml:space="preserve"> </w:t>
      </w:r>
      <w:r w:rsidRPr="00510511">
        <w:rPr>
          <w:rStyle w:val="Strong"/>
          <w:rFonts w:ascii="Times New Roman" w:hAnsi="Times New Roman"/>
          <w:sz w:val="20"/>
        </w:rPr>
        <w:t>/var/www</w:t>
      </w:r>
      <w:r w:rsidRPr="00510511">
        <w:rPr>
          <w:rFonts w:ascii="Times New Roman" w:hAnsi="Times New Roman"/>
          <w:b/>
          <w:bCs/>
          <w:sz w:val="20"/>
        </w:rPr>
        <w:t xml:space="preserve">. </w:t>
      </w:r>
    </w:p>
    <w:p w:rsidR="005E2AAC" w:rsidRPr="005E2AAC" w:rsidRDefault="005E2AAC" w:rsidP="005E2AAC">
      <w:pPr>
        <w:pStyle w:val="BodyText"/>
        <w:rPr>
          <w:rFonts w:ascii="Times New Roman" w:hAnsi="Times New Roman"/>
          <w:bCs/>
          <w:sz w:val="20"/>
        </w:rPr>
      </w:pPr>
      <w:r w:rsidRPr="005E2AAC">
        <w:rPr>
          <w:rFonts w:ascii="Times New Roman" w:hAnsi="Times New Roman"/>
          <w:bCs/>
          <w:sz w:val="20"/>
        </w:rPr>
        <w:t>** Document</w:t>
      </w:r>
      <w:r>
        <w:rPr>
          <w:rFonts w:ascii="Times New Roman" w:hAnsi="Times New Roman"/>
          <w:bCs/>
          <w:sz w:val="20"/>
        </w:rPr>
        <w:t xml:space="preserve"> what you found</w:t>
      </w:r>
      <w:r w:rsidR="00F75082">
        <w:rPr>
          <w:rFonts w:ascii="Times New Roman" w:hAnsi="Times New Roman"/>
          <w:bCs/>
          <w:sz w:val="20"/>
        </w:rPr>
        <w:t xml:space="preserve"> (text)</w:t>
      </w:r>
    </w:p>
    <w:p w:rsidR="00560653" w:rsidRDefault="00560653" w:rsidP="00BF31FC">
      <w:pPr>
        <w:pStyle w:val="Heading2"/>
        <w:spacing w:before="120"/>
      </w:pPr>
      <w:r>
        <w:t>Step2</w:t>
      </w:r>
      <w:r w:rsidR="008A52D2">
        <w:t>:</w:t>
      </w:r>
      <w:r>
        <w:t xml:space="preserve"> </w:t>
      </w:r>
      <w:r w:rsidR="008A52D2">
        <w:t>Create</w:t>
      </w:r>
      <w:r>
        <w:t xml:space="preserve"> directories and copy files</w:t>
      </w:r>
    </w:p>
    <w:p w:rsidR="00DD45DA" w:rsidRPr="00510511" w:rsidRDefault="0003369D" w:rsidP="00073C89">
      <w:pPr>
        <w:keepNext/>
        <w:keepLines/>
        <w:rPr>
          <w:rFonts w:ascii="Times New Roman" w:hAnsi="Times New Roman"/>
          <w:sz w:val="20"/>
        </w:rPr>
      </w:pPr>
      <w:r w:rsidRPr="00510511">
        <w:rPr>
          <w:rFonts w:ascii="Times New Roman" w:hAnsi="Times New Roman"/>
          <w:sz w:val="20"/>
        </w:rPr>
        <w:t>In this procedure you will begin to set up and customize the environment for</w:t>
      </w:r>
      <w:r w:rsidRPr="00510511">
        <w:rPr>
          <w:rFonts w:ascii="Times New Roman" w:hAnsi="Times New Roman"/>
          <w:i/>
          <w:sz w:val="20"/>
        </w:rPr>
        <w:t xml:space="preserve"> your</w:t>
      </w:r>
      <w:r w:rsidRPr="00510511">
        <w:rPr>
          <w:rFonts w:ascii="Times New Roman" w:hAnsi="Times New Roman"/>
          <w:sz w:val="20"/>
        </w:rPr>
        <w:t xml:space="preserve"> Web Server.  This will consist of creating your directory structure and copying pre</w:t>
      </w:r>
      <w:r w:rsidR="00DD45DA" w:rsidRPr="00510511">
        <w:rPr>
          <w:rFonts w:ascii="Times New Roman" w:hAnsi="Times New Roman"/>
          <w:sz w:val="20"/>
        </w:rPr>
        <w:t>-</w:t>
      </w:r>
      <w:r w:rsidRPr="00510511">
        <w:rPr>
          <w:rFonts w:ascii="Times New Roman" w:hAnsi="Times New Roman"/>
          <w:sz w:val="20"/>
        </w:rPr>
        <w:t>exi</w:t>
      </w:r>
      <w:r w:rsidR="00111AD7" w:rsidRPr="00510511">
        <w:rPr>
          <w:rFonts w:ascii="Times New Roman" w:hAnsi="Times New Roman"/>
          <w:sz w:val="20"/>
        </w:rPr>
        <w:t xml:space="preserve">sting html files into them.  Later </w:t>
      </w:r>
      <w:r w:rsidRPr="00510511">
        <w:rPr>
          <w:rFonts w:ascii="Times New Roman" w:hAnsi="Times New Roman"/>
          <w:sz w:val="20"/>
        </w:rPr>
        <w:t>the Apache server will be customized to display these files.</w:t>
      </w:r>
      <w:r w:rsidR="00DD45DA" w:rsidRPr="00510511">
        <w:rPr>
          <w:rFonts w:ascii="Times New Roman" w:hAnsi="Times New Roman"/>
          <w:sz w:val="20"/>
        </w:rPr>
        <w:t xml:space="preserve">  </w:t>
      </w:r>
    </w:p>
    <w:p w:rsidR="00DD45DA" w:rsidRPr="00510511" w:rsidRDefault="00DD45DA" w:rsidP="00073C89">
      <w:pPr>
        <w:keepNext/>
        <w:keepLines/>
        <w:rPr>
          <w:rFonts w:ascii="Times New Roman" w:hAnsi="Times New Roman"/>
          <w:sz w:val="20"/>
        </w:rPr>
      </w:pPr>
    </w:p>
    <w:p w:rsidR="0003369D" w:rsidRPr="00510511" w:rsidRDefault="0003369D" w:rsidP="00073C89">
      <w:pPr>
        <w:keepNext/>
        <w:keepLines/>
        <w:rPr>
          <w:rFonts w:ascii="Times New Roman" w:hAnsi="Times New Roman"/>
          <w:sz w:val="20"/>
        </w:rPr>
      </w:pPr>
      <w:r w:rsidRPr="00510511">
        <w:rPr>
          <w:rFonts w:ascii="Times New Roman" w:hAnsi="Times New Roman"/>
          <w:sz w:val="20"/>
        </w:rPr>
        <w:t>The home directory for the server will be</w:t>
      </w:r>
      <w:r w:rsidRPr="00510511">
        <w:rPr>
          <w:rFonts w:ascii="Times New Roman" w:hAnsi="Times New Roman"/>
          <w:b/>
          <w:i/>
          <w:sz w:val="20"/>
        </w:rPr>
        <w:t xml:space="preserve"> </w:t>
      </w:r>
      <w:r w:rsidR="00D209EE">
        <w:rPr>
          <w:rFonts w:ascii="Times New Roman" w:hAnsi="Times New Roman"/>
          <w:b/>
          <w:i/>
          <w:sz w:val="20"/>
        </w:rPr>
        <w:t>apachelab</w:t>
      </w:r>
      <w:r w:rsidRPr="00510511">
        <w:rPr>
          <w:rFonts w:ascii="Times New Roman" w:hAnsi="Times New Roman"/>
          <w:b/>
          <w:i/>
          <w:sz w:val="20"/>
        </w:rPr>
        <w:t xml:space="preserve"> </w:t>
      </w:r>
      <w:r w:rsidRPr="00510511">
        <w:rPr>
          <w:rFonts w:ascii="Times New Roman" w:hAnsi="Times New Roman"/>
          <w:sz w:val="20"/>
        </w:rPr>
        <w:t xml:space="preserve">with one </w:t>
      </w:r>
      <w:r w:rsidR="00DD45DA" w:rsidRPr="00510511">
        <w:rPr>
          <w:rFonts w:ascii="Times New Roman" w:hAnsi="Times New Roman"/>
          <w:sz w:val="20"/>
        </w:rPr>
        <w:t>sub</w:t>
      </w:r>
      <w:r w:rsidRPr="00510511">
        <w:rPr>
          <w:rFonts w:ascii="Times New Roman" w:hAnsi="Times New Roman"/>
          <w:sz w:val="20"/>
        </w:rPr>
        <w:t xml:space="preserve">directory </w:t>
      </w:r>
      <w:r w:rsidR="007F0E2E" w:rsidRPr="00510511">
        <w:rPr>
          <w:rFonts w:ascii="Times New Roman" w:hAnsi="Times New Roman"/>
          <w:b/>
          <w:i/>
          <w:sz w:val="20"/>
        </w:rPr>
        <w:t>ITIS2110</w:t>
      </w:r>
      <w:r w:rsidRPr="00510511">
        <w:rPr>
          <w:rFonts w:ascii="Times New Roman" w:hAnsi="Times New Roman"/>
          <w:sz w:val="20"/>
        </w:rPr>
        <w:t xml:space="preserve">. </w:t>
      </w:r>
      <w:r w:rsidRPr="00510511">
        <w:rPr>
          <w:rFonts w:ascii="Times New Roman" w:hAnsi="Times New Roman"/>
          <w:i/>
          <w:sz w:val="20"/>
        </w:rPr>
        <w:t xml:space="preserve"> </w:t>
      </w:r>
      <w:r w:rsidR="00D209EE">
        <w:rPr>
          <w:rFonts w:ascii="Times New Roman" w:hAnsi="Times New Roman"/>
          <w:i/>
          <w:sz w:val="20"/>
        </w:rPr>
        <w:t>Apachelab</w:t>
      </w:r>
      <w:r w:rsidRPr="00510511">
        <w:rPr>
          <w:rFonts w:ascii="Times New Roman" w:hAnsi="Times New Roman"/>
          <w:sz w:val="20"/>
        </w:rPr>
        <w:t xml:space="preserve"> will have two</w:t>
      </w:r>
      <w:r w:rsidR="001358F3">
        <w:rPr>
          <w:rFonts w:ascii="Times New Roman" w:hAnsi="Times New Roman"/>
          <w:sz w:val="20"/>
        </w:rPr>
        <w:t xml:space="preserve"> html</w:t>
      </w:r>
      <w:r w:rsidRPr="00510511">
        <w:rPr>
          <w:rFonts w:ascii="Times New Roman" w:hAnsi="Times New Roman"/>
          <w:sz w:val="20"/>
        </w:rPr>
        <w:t xml:space="preserve"> files: </w:t>
      </w:r>
      <w:r w:rsidRPr="00510511">
        <w:rPr>
          <w:rFonts w:ascii="Times New Roman" w:hAnsi="Times New Roman"/>
          <w:i/>
          <w:sz w:val="20"/>
        </w:rPr>
        <w:t>home.html</w:t>
      </w:r>
      <w:r w:rsidRPr="00510511">
        <w:rPr>
          <w:rFonts w:ascii="Times New Roman" w:hAnsi="Times New Roman"/>
          <w:sz w:val="20"/>
        </w:rPr>
        <w:t xml:space="preserve"> and</w:t>
      </w:r>
      <w:r w:rsidRPr="00510511">
        <w:rPr>
          <w:rFonts w:ascii="Times New Roman" w:hAnsi="Times New Roman"/>
          <w:i/>
          <w:sz w:val="20"/>
        </w:rPr>
        <w:t xml:space="preserve"> wf1.html</w:t>
      </w:r>
      <w:r w:rsidR="001358F3">
        <w:rPr>
          <w:rFonts w:ascii="Times New Roman" w:hAnsi="Times New Roman"/>
          <w:sz w:val="20"/>
        </w:rPr>
        <w:t>, and on</w:t>
      </w:r>
      <w:r w:rsidR="002A1281">
        <w:rPr>
          <w:rFonts w:ascii="Times New Roman" w:hAnsi="Times New Roman"/>
          <w:sz w:val="20"/>
        </w:rPr>
        <w:t>e</w:t>
      </w:r>
      <w:r w:rsidR="001358F3">
        <w:rPr>
          <w:rFonts w:ascii="Times New Roman" w:hAnsi="Times New Roman"/>
          <w:sz w:val="20"/>
        </w:rPr>
        <w:t xml:space="preserve"> image</w:t>
      </w:r>
      <w:r w:rsidR="002A1281">
        <w:rPr>
          <w:rFonts w:ascii="Times New Roman" w:hAnsi="Times New Roman"/>
          <w:sz w:val="20"/>
        </w:rPr>
        <w:t xml:space="preserve"> file</w:t>
      </w:r>
      <w:r w:rsidR="001358F3">
        <w:rPr>
          <w:rFonts w:ascii="Times New Roman" w:hAnsi="Times New Roman"/>
          <w:sz w:val="20"/>
        </w:rPr>
        <w:t xml:space="preserve">: </w:t>
      </w:r>
      <w:r w:rsidR="001358F3" w:rsidRPr="001358F3">
        <w:rPr>
          <w:rFonts w:ascii="Times New Roman" w:hAnsi="Times New Roman"/>
          <w:i/>
          <w:sz w:val="20"/>
        </w:rPr>
        <w:t>constitution.jpg</w:t>
      </w:r>
      <w:r w:rsidR="001358F3">
        <w:rPr>
          <w:rFonts w:ascii="Times New Roman" w:hAnsi="Times New Roman"/>
          <w:i/>
          <w:sz w:val="20"/>
        </w:rPr>
        <w:t>.</w:t>
      </w:r>
      <w:r w:rsidRPr="00510511">
        <w:rPr>
          <w:rFonts w:ascii="Times New Roman" w:hAnsi="Times New Roman"/>
          <w:sz w:val="20"/>
        </w:rPr>
        <w:t xml:space="preserve"> </w:t>
      </w:r>
      <w:r w:rsidRPr="001358F3">
        <w:rPr>
          <w:rFonts w:ascii="Times New Roman" w:hAnsi="Times New Roman"/>
          <w:sz w:val="20"/>
        </w:rPr>
        <w:t xml:space="preserve"> </w:t>
      </w:r>
      <w:r w:rsidR="001358F3" w:rsidRPr="001358F3">
        <w:rPr>
          <w:rFonts w:ascii="Times New Roman" w:hAnsi="Times New Roman"/>
          <w:sz w:val="20"/>
        </w:rPr>
        <w:t>Directory</w:t>
      </w:r>
      <w:r w:rsidR="001358F3">
        <w:rPr>
          <w:rFonts w:ascii="Times New Roman" w:hAnsi="Times New Roman"/>
          <w:i/>
          <w:sz w:val="20"/>
        </w:rPr>
        <w:t xml:space="preserve"> </w:t>
      </w:r>
      <w:r w:rsidR="007F0E2E" w:rsidRPr="00510511">
        <w:rPr>
          <w:rFonts w:ascii="Times New Roman" w:hAnsi="Times New Roman"/>
          <w:i/>
          <w:sz w:val="20"/>
        </w:rPr>
        <w:t>ITIS2110</w:t>
      </w:r>
      <w:r w:rsidRPr="00510511">
        <w:rPr>
          <w:rFonts w:ascii="Times New Roman" w:hAnsi="Times New Roman"/>
          <w:sz w:val="20"/>
        </w:rPr>
        <w:t xml:space="preserve"> will have two files: </w:t>
      </w:r>
      <w:r w:rsidRPr="00510511">
        <w:rPr>
          <w:rFonts w:ascii="Times New Roman" w:hAnsi="Times New Roman"/>
          <w:i/>
          <w:sz w:val="20"/>
        </w:rPr>
        <w:t>test1.html</w:t>
      </w:r>
      <w:r w:rsidRPr="00510511">
        <w:rPr>
          <w:rFonts w:ascii="Times New Roman" w:hAnsi="Times New Roman"/>
          <w:sz w:val="20"/>
        </w:rPr>
        <w:t xml:space="preserve"> and </w:t>
      </w:r>
      <w:r w:rsidRPr="00510511">
        <w:rPr>
          <w:rFonts w:ascii="Times New Roman" w:hAnsi="Times New Roman"/>
          <w:i/>
          <w:sz w:val="20"/>
        </w:rPr>
        <w:t>test2.html</w:t>
      </w:r>
      <w:r w:rsidR="001358F3">
        <w:rPr>
          <w:rFonts w:ascii="Times New Roman" w:hAnsi="Times New Roman"/>
          <w:sz w:val="20"/>
        </w:rPr>
        <w:t xml:space="preserve">, </w:t>
      </w:r>
      <w:r w:rsidR="002A1281">
        <w:rPr>
          <w:rFonts w:ascii="Times New Roman" w:hAnsi="Times New Roman"/>
          <w:sz w:val="20"/>
        </w:rPr>
        <w:t>and</w:t>
      </w:r>
      <w:r w:rsidR="001358F3">
        <w:rPr>
          <w:rFonts w:ascii="Times New Roman" w:hAnsi="Times New Roman"/>
          <w:sz w:val="20"/>
        </w:rPr>
        <w:t xml:space="preserve"> two images: </w:t>
      </w:r>
      <w:r w:rsidR="001358F3" w:rsidRPr="001358F3">
        <w:rPr>
          <w:rFonts w:ascii="Times New Roman" w:hAnsi="Times New Roman"/>
          <w:i/>
          <w:sz w:val="20"/>
        </w:rPr>
        <w:t>Sunset.jpg</w:t>
      </w:r>
      <w:r w:rsidR="001358F3">
        <w:rPr>
          <w:rFonts w:ascii="Times New Roman" w:hAnsi="Times New Roman"/>
          <w:sz w:val="20"/>
        </w:rPr>
        <w:t xml:space="preserve"> and </w:t>
      </w:r>
      <w:r w:rsidR="001358F3" w:rsidRPr="001358F3">
        <w:rPr>
          <w:rFonts w:ascii="Times New Roman" w:hAnsi="Times New Roman"/>
          <w:i/>
          <w:sz w:val="20"/>
        </w:rPr>
        <w:t>Winter.jpg</w:t>
      </w:r>
      <w:r w:rsidR="001358F3">
        <w:rPr>
          <w:rFonts w:ascii="Times New Roman" w:hAnsi="Times New Roman"/>
          <w:sz w:val="20"/>
        </w:rPr>
        <w:t>.</w:t>
      </w:r>
    </w:p>
    <w:p w:rsidR="009A0572" w:rsidRPr="00510511" w:rsidRDefault="009A0572" w:rsidP="0003369D">
      <w:pPr>
        <w:rPr>
          <w:rFonts w:ascii="Times New Roman" w:hAnsi="Times New Roman"/>
          <w:sz w:val="20"/>
        </w:rPr>
      </w:pPr>
    </w:p>
    <w:p w:rsidR="00560653" w:rsidRPr="00F857C8" w:rsidRDefault="00560653" w:rsidP="007D775D">
      <w:pPr>
        <w:pStyle w:val="BodyText"/>
        <w:numPr>
          <w:ilvl w:val="0"/>
          <w:numId w:val="2"/>
        </w:numPr>
        <w:tabs>
          <w:tab w:val="left" w:pos="720"/>
        </w:tabs>
        <w:spacing w:after="0"/>
        <w:rPr>
          <w:rStyle w:val="Strong"/>
          <w:rFonts w:ascii="Times New Roman" w:hAnsi="Times New Roman"/>
          <w:sz w:val="20"/>
        </w:rPr>
      </w:pPr>
      <w:r w:rsidRPr="00F857C8">
        <w:rPr>
          <w:rStyle w:val="Strong"/>
          <w:rFonts w:ascii="Times New Roman" w:hAnsi="Times New Roman"/>
          <w:b w:val="0"/>
          <w:bCs w:val="0"/>
          <w:sz w:val="20"/>
        </w:rPr>
        <w:t>Open a terminal</w:t>
      </w:r>
      <w:r w:rsidR="007F68D2" w:rsidRPr="00F857C8">
        <w:rPr>
          <w:rStyle w:val="Strong"/>
          <w:rFonts w:ascii="Times New Roman" w:hAnsi="Times New Roman"/>
          <w:b w:val="0"/>
          <w:sz w:val="20"/>
        </w:rPr>
        <w:t xml:space="preserve"> with </w:t>
      </w:r>
      <w:r w:rsidR="009A0572" w:rsidRPr="00F857C8">
        <w:rPr>
          <w:rStyle w:val="Strong"/>
          <w:rFonts w:ascii="Times New Roman" w:hAnsi="Times New Roman"/>
          <w:b w:val="0"/>
          <w:sz w:val="20"/>
        </w:rPr>
        <w:t>root authority:</w:t>
      </w:r>
    </w:p>
    <w:p w:rsidR="00560653" w:rsidRPr="00F857C8" w:rsidRDefault="00560653" w:rsidP="006A0775">
      <w:pPr>
        <w:pStyle w:val="BodyText"/>
        <w:ind w:left="720"/>
        <w:rPr>
          <w:rFonts w:ascii="Courier New" w:hAnsi="Courier New" w:cs="Courier New"/>
          <w:i/>
          <w:sz w:val="20"/>
        </w:rPr>
      </w:pPr>
      <w:r w:rsidRPr="00F857C8">
        <w:rPr>
          <w:rStyle w:val="Strong"/>
          <w:rFonts w:ascii="Courier New" w:hAnsi="Courier New" w:cs="Courier New"/>
          <w:bCs w:val="0"/>
          <w:i/>
          <w:sz w:val="20"/>
        </w:rPr>
        <w:t>Applications -&gt; Accessories -&gt; Root Terminal</w:t>
      </w:r>
    </w:p>
    <w:p w:rsidR="00560653" w:rsidRPr="00F857C8" w:rsidRDefault="00073C89" w:rsidP="007D775D">
      <w:pPr>
        <w:pStyle w:val="BodyText"/>
        <w:numPr>
          <w:ilvl w:val="0"/>
          <w:numId w:val="2"/>
        </w:numPr>
        <w:tabs>
          <w:tab w:val="left" w:pos="720"/>
        </w:tabs>
        <w:spacing w:after="0"/>
        <w:rPr>
          <w:rStyle w:val="Strong"/>
          <w:rFonts w:ascii="Times New Roman" w:hAnsi="Times New Roman"/>
          <w:b w:val="0"/>
          <w:bCs w:val="0"/>
          <w:sz w:val="20"/>
        </w:rPr>
      </w:pPr>
      <w:r w:rsidRPr="00F857C8">
        <w:rPr>
          <w:rStyle w:val="Strong"/>
          <w:rFonts w:ascii="Times New Roman" w:hAnsi="Times New Roman"/>
          <w:b w:val="0"/>
          <w:bCs w:val="0"/>
          <w:sz w:val="20"/>
        </w:rPr>
        <w:t xml:space="preserve">Create </w:t>
      </w:r>
      <w:r w:rsidR="007F68D2" w:rsidRPr="00F857C8">
        <w:rPr>
          <w:rStyle w:val="Strong"/>
          <w:rFonts w:ascii="Times New Roman" w:hAnsi="Times New Roman"/>
          <w:b w:val="0"/>
          <w:bCs w:val="0"/>
          <w:sz w:val="20"/>
        </w:rPr>
        <w:t xml:space="preserve">the </w:t>
      </w:r>
      <w:r w:rsidR="005E2AAC" w:rsidRPr="00F857C8">
        <w:rPr>
          <w:rStyle w:val="Strong"/>
          <w:rFonts w:ascii="Times New Roman" w:hAnsi="Times New Roman"/>
          <w:b w:val="0"/>
          <w:bCs w:val="0"/>
          <w:sz w:val="20"/>
        </w:rPr>
        <w:t>directories at the root level (/)</w:t>
      </w:r>
    </w:p>
    <w:p w:rsidR="00560653" w:rsidRPr="00F857C8" w:rsidRDefault="00560653" w:rsidP="007D775D">
      <w:pPr>
        <w:pStyle w:val="BodyText"/>
        <w:spacing w:after="0"/>
        <w:rPr>
          <w:rStyle w:val="Strong"/>
          <w:rFonts w:ascii="Courier New" w:hAnsi="Courier New" w:cs="Courier New"/>
          <w:b w:val="0"/>
          <w:iCs/>
          <w:sz w:val="20"/>
        </w:rPr>
      </w:pPr>
      <w:r w:rsidRPr="00F857C8">
        <w:rPr>
          <w:rStyle w:val="Strong"/>
          <w:rFonts w:ascii="Times New Roman" w:hAnsi="Times New Roman"/>
          <w:b w:val="0"/>
          <w:bCs w:val="0"/>
          <w:sz w:val="20"/>
        </w:rPr>
        <w:tab/>
      </w:r>
      <w:r w:rsidRPr="00F857C8">
        <w:rPr>
          <w:rStyle w:val="Strong"/>
          <w:rFonts w:ascii="Courier New" w:hAnsi="Courier New" w:cs="Courier New"/>
          <w:b w:val="0"/>
          <w:iCs/>
          <w:sz w:val="20"/>
        </w:rPr>
        <w:t xml:space="preserve">mkdir </w:t>
      </w:r>
      <w:r w:rsidR="009A0572" w:rsidRPr="00F857C8">
        <w:rPr>
          <w:rStyle w:val="Strong"/>
          <w:rFonts w:ascii="Courier New" w:hAnsi="Courier New" w:cs="Courier New"/>
          <w:b w:val="0"/>
          <w:iCs/>
          <w:sz w:val="20"/>
        </w:rPr>
        <w:t>/</w:t>
      </w:r>
      <w:r w:rsidR="00D209EE" w:rsidRPr="00F857C8">
        <w:rPr>
          <w:rStyle w:val="Strong"/>
          <w:rFonts w:ascii="Courier New" w:hAnsi="Courier New" w:cs="Courier New"/>
          <w:b w:val="0"/>
          <w:iCs/>
          <w:sz w:val="20"/>
        </w:rPr>
        <w:t>apachelab</w:t>
      </w:r>
    </w:p>
    <w:p w:rsidR="00560653" w:rsidRPr="00F857C8" w:rsidRDefault="00560653">
      <w:pPr>
        <w:pStyle w:val="BodyText"/>
        <w:rPr>
          <w:rFonts w:ascii="Courier New" w:hAnsi="Courier New" w:cs="Courier New"/>
          <w:b/>
          <w:bCs/>
          <w:iCs/>
          <w:sz w:val="20"/>
        </w:rPr>
      </w:pPr>
      <w:r w:rsidRPr="00F857C8">
        <w:rPr>
          <w:rStyle w:val="Strong"/>
          <w:rFonts w:ascii="Times New Roman" w:hAnsi="Times New Roman"/>
          <w:i/>
          <w:iCs/>
          <w:sz w:val="20"/>
        </w:rPr>
        <w:tab/>
      </w:r>
      <w:r w:rsidRPr="00F857C8">
        <w:rPr>
          <w:rStyle w:val="Strong"/>
          <w:rFonts w:ascii="Courier New" w:hAnsi="Courier New" w:cs="Courier New"/>
          <w:b w:val="0"/>
          <w:iCs/>
          <w:sz w:val="20"/>
        </w:rPr>
        <w:t>mkdir /</w:t>
      </w:r>
      <w:r w:rsidR="00D209EE" w:rsidRPr="00F857C8">
        <w:rPr>
          <w:rStyle w:val="Strong"/>
          <w:rFonts w:ascii="Courier New" w:hAnsi="Courier New" w:cs="Courier New"/>
          <w:b w:val="0"/>
          <w:iCs/>
          <w:sz w:val="20"/>
        </w:rPr>
        <w:t>apache</w:t>
      </w:r>
      <w:r w:rsidR="00515EE6" w:rsidRPr="00F857C8">
        <w:rPr>
          <w:rStyle w:val="Strong"/>
          <w:rFonts w:ascii="Courier New" w:hAnsi="Courier New" w:cs="Courier New"/>
          <w:b w:val="0"/>
          <w:iCs/>
          <w:sz w:val="20"/>
        </w:rPr>
        <w:t>lab</w:t>
      </w:r>
      <w:r w:rsidRPr="00F857C8">
        <w:rPr>
          <w:rStyle w:val="Strong"/>
          <w:rFonts w:ascii="Courier New" w:hAnsi="Courier New" w:cs="Courier New"/>
          <w:b w:val="0"/>
          <w:iCs/>
          <w:sz w:val="20"/>
        </w:rPr>
        <w:t>/</w:t>
      </w:r>
      <w:r w:rsidR="007F0E2E" w:rsidRPr="00F857C8">
        <w:rPr>
          <w:rStyle w:val="Strong"/>
          <w:rFonts w:ascii="Courier New" w:hAnsi="Courier New" w:cs="Courier New"/>
          <w:b w:val="0"/>
          <w:iCs/>
          <w:sz w:val="20"/>
        </w:rPr>
        <w:t>ITIS2110</w:t>
      </w:r>
    </w:p>
    <w:p w:rsidR="00560653" w:rsidRPr="00F857C8" w:rsidRDefault="00560653">
      <w:pPr>
        <w:pStyle w:val="BodyText"/>
        <w:numPr>
          <w:ilvl w:val="0"/>
          <w:numId w:val="2"/>
        </w:numPr>
        <w:tabs>
          <w:tab w:val="left" w:pos="720"/>
        </w:tabs>
        <w:rPr>
          <w:rStyle w:val="Strong"/>
          <w:rFonts w:ascii="Times New Roman" w:hAnsi="Times New Roman"/>
          <w:b w:val="0"/>
          <w:bCs w:val="0"/>
          <w:sz w:val="20"/>
        </w:rPr>
      </w:pPr>
      <w:r w:rsidRPr="00F857C8">
        <w:rPr>
          <w:rStyle w:val="Strong"/>
          <w:rFonts w:ascii="Times New Roman" w:hAnsi="Times New Roman"/>
          <w:b w:val="0"/>
          <w:bCs w:val="0"/>
          <w:sz w:val="20"/>
        </w:rPr>
        <w:t>Copy</w:t>
      </w:r>
      <w:r w:rsidR="007F68D2" w:rsidRPr="00F857C8">
        <w:rPr>
          <w:rStyle w:val="Strong"/>
          <w:rFonts w:ascii="Times New Roman" w:hAnsi="Times New Roman"/>
          <w:b w:val="0"/>
          <w:bCs w:val="0"/>
          <w:sz w:val="20"/>
        </w:rPr>
        <w:t xml:space="preserve"> the </w:t>
      </w:r>
      <w:r w:rsidRPr="00F857C8">
        <w:rPr>
          <w:rStyle w:val="Strong"/>
          <w:rFonts w:ascii="Times New Roman" w:hAnsi="Times New Roman"/>
          <w:b w:val="0"/>
          <w:bCs w:val="0"/>
          <w:sz w:val="20"/>
        </w:rPr>
        <w:t>file</w:t>
      </w:r>
      <w:r w:rsidR="007F68D2" w:rsidRPr="00F857C8">
        <w:rPr>
          <w:rStyle w:val="Strong"/>
          <w:rFonts w:ascii="Times New Roman" w:hAnsi="Times New Roman"/>
          <w:b w:val="0"/>
          <w:bCs w:val="0"/>
          <w:sz w:val="20"/>
        </w:rPr>
        <w:t>s</w:t>
      </w:r>
      <w:r w:rsidRPr="00F857C8">
        <w:rPr>
          <w:rStyle w:val="Strong"/>
          <w:rFonts w:ascii="Times New Roman" w:hAnsi="Times New Roman"/>
          <w:b w:val="0"/>
          <w:bCs w:val="0"/>
          <w:sz w:val="20"/>
        </w:rPr>
        <w:t xml:space="preserve"> to these directories</w:t>
      </w:r>
    </w:p>
    <w:p w:rsidR="00560653" w:rsidRDefault="00073C89">
      <w:pPr>
        <w:pStyle w:val="BodyText"/>
        <w:ind w:left="720"/>
        <w:rPr>
          <w:rStyle w:val="Strong"/>
          <w:rFonts w:ascii="Times New Roman" w:hAnsi="Times New Roman"/>
          <w:b w:val="0"/>
          <w:bCs w:val="0"/>
          <w:sz w:val="20"/>
        </w:rPr>
      </w:pPr>
      <w:r w:rsidRPr="00510511">
        <w:rPr>
          <w:rStyle w:val="Strong"/>
          <w:rFonts w:ascii="Times New Roman" w:hAnsi="Times New Roman"/>
          <w:b w:val="0"/>
          <w:bCs w:val="0"/>
          <w:sz w:val="20"/>
        </w:rPr>
        <w:t xml:space="preserve">The files are </w:t>
      </w:r>
      <w:r w:rsidR="0065380B">
        <w:rPr>
          <w:rStyle w:val="Strong"/>
          <w:rFonts w:ascii="Times New Roman" w:hAnsi="Times New Roman"/>
          <w:b w:val="0"/>
          <w:bCs w:val="0"/>
          <w:sz w:val="20"/>
        </w:rPr>
        <w:t xml:space="preserve">available in </w:t>
      </w:r>
      <w:r w:rsidR="002A1281">
        <w:rPr>
          <w:rStyle w:val="Strong"/>
          <w:rFonts w:ascii="Times New Roman" w:hAnsi="Times New Roman"/>
          <w:b w:val="0"/>
          <w:bCs w:val="0"/>
          <w:sz w:val="20"/>
        </w:rPr>
        <w:t>multiple</w:t>
      </w:r>
      <w:r w:rsidR="0065380B">
        <w:rPr>
          <w:rStyle w:val="Strong"/>
          <w:rFonts w:ascii="Times New Roman" w:hAnsi="Times New Roman"/>
          <w:b w:val="0"/>
          <w:bCs w:val="0"/>
          <w:sz w:val="20"/>
        </w:rPr>
        <w:t xml:space="preserve"> places</w:t>
      </w:r>
      <w:r w:rsidR="002A1281">
        <w:rPr>
          <w:rStyle w:val="Strong"/>
          <w:rFonts w:ascii="Times New Roman" w:hAnsi="Times New Roman"/>
          <w:b w:val="0"/>
          <w:bCs w:val="0"/>
          <w:sz w:val="20"/>
        </w:rPr>
        <w:t xml:space="preserve"> </w:t>
      </w:r>
      <w:r w:rsidRPr="00510511">
        <w:rPr>
          <w:rStyle w:val="Strong"/>
          <w:rFonts w:ascii="Times New Roman" w:hAnsi="Times New Roman"/>
          <w:b w:val="0"/>
          <w:bCs w:val="0"/>
          <w:sz w:val="20"/>
        </w:rPr>
        <w:t>on the</w:t>
      </w:r>
      <w:r w:rsidRPr="00510511">
        <w:rPr>
          <w:rStyle w:val="Strong"/>
          <w:rFonts w:ascii="Times New Roman" w:hAnsi="Times New Roman"/>
          <w:bCs w:val="0"/>
          <w:i/>
          <w:sz w:val="20"/>
        </w:rPr>
        <w:t xml:space="preserve"> hades</w:t>
      </w:r>
      <w:r w:rsidR="002A1281">
        <w:rPr>
          <w:rStyle w:val="Strong"/>
          <w:rFonts w:ascii="Times New Roman" w:hAnsi="Times New Roman"/>
          <w:b w:val="0"/>
          <w:bCs w:val="0"/>
          <w:sz w:val="20"/>
        </w:rPr>
        <w:t>.lab network</w:t>
      </w:r>
      <w:r w:rsidRPr="00510511">
        <w:rPr>
          <w:rStyle w:val="Strong"/>
          <w:rFonts w:ascii="Times New Roman" w:hAnsi="Times New Roman"/>
          <w:b w:val="0"/>
          <w:bCs w:val="0"/>
          <w:sz w:val="20"/>
        </w:rPr>
        <w:t>.  It is your responsibility to get the files in the correct directories.</w:t>
      </w:r>
      <w:r w:rsidR="00103108" w:rsidRPr="00510511">
        <w:rPr>
          <w:rStyle w:val="Strong"/>
          <w:rFonts w:ascii="Times New Roman" w:hAnsi="Times New Roman"/>
          <w:b w:val="0"/>
          <w:bCs w:val="0"/>
          <w:sz w:val="20"/>
        </w:rPr>
        <w:t xml:space="preserve">  The Hades server </w:t>
      </w:r>
      <w:r w:rsidR="002A1281">
        <w:rPr>
          <w:rStyle w:val="Strong"/>
          <w:rFonts w:ascii="Times New Roman" w:hAnsi="Times New Roman"/>
          <w:b w:val="0"/>
          <w:bCs w:val="0"/>
          <w:sz w:val="20"/>
        </w:rPr>
        <w:t>may or may not</w:t>
      </w:r>
      <w:r w:rsidR="00103108" w:rsidRPr="00510511">
        <w:rPr>
          <w:rStyle w:val="Strong"/>
          <w:rFonts w:ascii="Times New Roman" w:hAnsi="Times New Roman"/>
          <w:b w:val="0"/>
          <w:bCs w:val="0"/>
          <w:sz w:val="20"/>
        </w:rPr>
        <w:t xml:space="preserve"> be directly accessible from the Debian VM</w:t>
      </w:r>
      <w:r w:rsidR="002A1281">
        <w:rPr>
          <w:rStyle w:val="Strong"/>
          <w:rFonts w:ascii="Times New Roman" w:hAnsi="Times New Roman"/>
          <w:b w:val="0"/>
          <w:bCs w:val="0"/>
          <w:sz w:val="20"/>
        </w:rPr>
        <w:t xml:space="preserve">, depending on what IP address your VM is using.  You might be able to </w:t>
      </w:r>
      <w:r w:rsidR="00103108" w:rsidRPr="00510511">
        <w:rPr>
          <w:rStyle w:val="Strong"/>
          <w:rFonts w:ascii="Times New Roman" w:hAnsi="Times New Roman"/>
          <w:b w:val="0"/>
          <w:bCs w:val="0"/>
          <w:sz w:val="20"/>
        </w:rPr>
        <w:t>use</w:t>
      </w:r>
      <w:r w:rsidR="002A1281">
        <w:rPr>
          <w:rStyle w:val="Strong"/>
          <w:rFonts w:ascii="Times New Roman" w:hAnsi="Times New Roman"/>
          <w:b w:val="0"/>
          <w:bCs w:val="0"/>
          <w:sz w:val="20"/>
        </w:rPr>
        <w:t xml:space="preserve"> </w:t>
      </w:r>
      <w:r w:rsidR="00866C48">
        <w:rPr>
          <w:rStyle w:val="Strong"/>
          <w:rFonts w:ascii="Times New Roman" w:hAnsi="Times New Roman"/>
          <w:b w:val="0"/>
          <w:bCs w:val="0"/>
          <w:sz w:val="20"/>
        </w:rPr>
        <w:t xml:space="preserve">the </w:t>
      </w:r>
      <w:r w:rsidR="00866C48" w:rsidRPr="00510511">
        <w:rPr>
          <w:rStyle w:val="Strong"/>
          <w:rFonts w:ascii="Times New Roman" w:hAnsi="Times New Roman"/>
          <w:b w:val="0"/>
          <w:bCs w:val="0"/>
          <w:sz w:val="20"/>
        </w:rPr>
        <w:t>Iceweasel</w:t>
      </w:r>
      <w:r w:rsidR="002A1281">
        <w:rPr>
          <w:rStyle w:val="Strong"/>
          <w:rFonts w:ascii="Times New Roman" w:hAnsi="Times New Roman"/>
          <w:b w:val="0"/>
          <w:bCs w:val="0"/>
          <w:sz w:val="20"/>
        </w:rPr>
        <w:t xml:space="preserve"> browser</w:t>
      </w:r>
      <w:r w:rsidR="00103108" w:rsidRPr="00510511">
        <w:rPr>
          <w:rStyle w:val="Strong"/>
          <w:rFonts w:ascii="Times New Roman" w:hAnsi="Times New Roman"/>
          <w:b w:val="0"/>
          <w:bCs w:val="0"/>
          <w:sz w:val="20"/>
        </w:rPr>
        <w:t xml:space="preserve"> on the Debian VM to display the files (browse them</w:t>
      </w:r>
      <w:r w:rsidR="007F0E2E" w:rsidRPr="00510511">
        <w:rPr>
          <w:rStyle w:val="Strong"/>
          <w:rFonts w:ascii="Times New Roman" w:hAnsi="Times New Roman"/>
          <w:b w:val="0"/>
          <w:bCs w:val="0"/>
          <w:sz w:val="20"/>
        </w:rPr>
        <w:t>) and</w:t>
      </w:r>
      <w:r w:rsidR="00103108" w:rsidRPr="00510511">
        <w:rPr>
          <w:rStyle w:val="Strong"/>
          <w:rFonts w:ascii="Times New Roman" w:hAnsi="Times New Roman"/>
          <w:b w:val="0"/>
          <w:bCs w:val="0"/>
          <w:sz w:val="20"/>
        </w:rPr>
        <w:t xml:space="preserve"> then use the browser to copy them to the temporary directory.  The “gottcha” on this </w:t>
      </w:r>
      <w:r w:rsidR="00103108" w:rsidRPr="00510511">
        <w:rPr>
          <w:rStyle w:val="Strong"/>
          <w:rFonts w:ascii="Times New Roman" w:hAnsi="Times New Roman"/>
          <w:b w:val="0"/>
          <w:bCs w:val="0"/>
          <w:sz w:val="20"/>
        </w:rPr>
        <w:lastRenderedPageBreak/>
        <w:t>step is the target directory is not accessible (wrong permissions) by the standard user id and the browser most likely will only run from a standard user id.</w:t>
      </w:r>
      <w:r w:rsidR="0065380B">
        <w:rPr>
          <w:rStyle w:val="Strong"/>
          <w:rFonts w:ascii="Times New Roman" w:hAnsi="Times New Roman"/>
          <w:b w:val="0"/>
          <w:bCs w:val="0"/>
          <w:sz w:val="20"/>
        </w:rPr>
        <w:t xml:space="preserve"> Don’t forget to also copy the picture</w:t>
      </w:r>
      <w:r w:rsidR="002A1281">
        <w:rPr>
          <w:rStyle w:val="Strong"/>
          <w:rFonts w:ascii="Times New Roman" w:hAnsi="Times New Roman"/>
          <w:b w:val="0"/>
          <w:bCs w:val="0"/>
          <w:sz w:val="20"/>
        </w:rPr>
        <w:t xml:space="preserve"> files</w:t>
      </w:r>
      <w:r w:rsidR="0065380B">
        <w:rPr>
          <w:rStyle w:val="Strong"/>
          <w:rFonts w:ascii="Times New Roman" w:hAnsi="Times New Roman"/>
          <w:b w:val="0"/>
          <w:bCs w:val="0"/>
          <w:sz w:val="20"/>
        </w:rPr>
        <w:t>.</w:t>
      </w:r>
    </w:p>
    <w:p w:rsidR="0065380B" w:rsidRDefault="0065380B" w:rsidP="007D775D">
      <w:pPr>
        <w:pStyle w:val="BodyText"/>
        <w:spacing w:after="0"/>
        <w:ind w:left="720"/>
        <w:rPr>
          <w:rStyle w:val="Strong"/>
          <w:rFonts w:ascii="Times New Roman" w:hAnsi="Times New Roman"/>
          <w:b w:val="0"/>
          <w:bCs w:val="0"/>
          <w:sz w:val="20"/>
        </w:rPr>
      </w:pPr>
      <w:r>
        <w:rPr>
          <w:rStyle w:val="Strong"/>
          <w:rFonts w:ascii="Times New Roman" w:hAnsi="Times New Roman"/>
          <w:b w:val="0"/>
          <w:bCs w:val="0"/>
          <w:sz w:val="20"/>
        </w:rPr>
        <w:t>Locations:</w:t>
      </w:r>
    </w:p>
    <w:p w:rsidR="0065380B" w:rsidRDefault="00866C48" w:rsidP="00515EE6">
      <w:pPr>
        <w:pStyle w:val="BodyText"/>
        <w:numPr>
          <w:ilvl w:val="0"/>
          <w:numId w:val="19"/>
        </w:numPr>
        <w:spacing w:after="0"/>
        <w:rPr>
          <w:rStyle w:val="Strong"/>
          <w:rFonts w:ascii="Times New Roman" w:hAnsi="Times New Roman"/>
          <w:b w:val="0"/>
          <w:bCs w:val="0"/>
          <w:sz w:val="20"/>
        </w:rPr>
      </w:pPr>
      <w:r>
        <w:rPr>
          <w:rStyle w:val="Strong"/>
          <w:rFonts w:ascii="Times New Roman" w:hAnsi="Times New Roman"/>
          <w:b w:val="0"/>
          <w:bCs w:val="0"/>
          <w:sz w:val="20"/>
        </w:rPr>
        <w:t>lab302-web</w:t>
      </w:r>
      <w:r w:rsidR="0065380B">
        <w:rPr>
          <w:rStyle w:val="Strong"/>
          <w:rFonts w:ascii="Times New Roman" w:hAnsi="Times New Roman"/>
          <w:b w:val="0"/>
          <w:bCs w:val="0"/>
          <w:sz w:val="20"/>
        </w:rPr>
        <w:t>.hades.</w:t>
      </w:r>
      <w:r w:rsidR="009C5AC5">
        <w:rPr>
          <w:rStyle w:val="Strong"/>
          <w:rFonts w:ascii="Times New Roman" w:hAnsi="Times New Roman"/>
          <w:b w:val="0"/>
          <w:bCs w:val="0"/>
          <w:sz w:val="20"/>
        </w:rPr>
        <w:t>lab</w:t>
      </w:r>
      <w:r w:rsidR="00097DED">
        <w:rPr>
          <w:rStyle w:val="Strong"/>
          <w:rFonts w:ascii="Times New Roman" w:hAnsi="Times New Roman"/>
          <w:b w:val="0"/>
          <w:bCs w:val="0"/>
          <w:sz w:val="20"/>
        </w:rPr>
        <w:t xml:space="preserve"> </w:t>
      </w:r>
      <w:r w:rsidR="0065380B">
        <w:rPr>
          <w:rStyle w:val="Strong"/>
          <w:rFonts w:ascii="Times New Roman" w:hAnsi="Times New Roman"/>
          <w:b w:val="0"/>
          <w:bCs w:val="0"/>
          <w:sz w:val="20"/>
        </w:rPr>
        <w:t xml:space="preserve"> (172.16.1.</w:t>
      </w:r>
      <w:r w:rsidR="00515EE6">
        <w:rPr>
          <w:rStyle w:val="Strong"/>
          <w:rFonts w:ascii="Times New Roman" w:hAnsi="Times New Roman"/>
          <w:b w:val="0"/>
          <w:bCs w:val="0"/>
          <w:sz w:val="20"/>
        </w:rPr>
        <w:t>2</w:t>
      </w:r>
      <w:r>
        <w:rPr>
          <w:rStyle w:val="Strong"/>
          <w:rFonts w:ascii="Times New Roman" w:hAnsi="Times New Roman"/>
          <w:b w:val="0"/>
          <w:bCs w:val="0"/>
          <w:sz w:val="20"/>
        </w:rPr>
        <w:t>50</w:t>
      </w:r>
      <w:r w:rsidR="0065380B">
        <w:rPr>
          <w:rStyle w:val="Strong"/>
          <w:rFonts w:ascii="Times New Roman" w:hAnsi="Times New Roman"/>
          <w:b w:val="0"/>
          <w:bCs w:val="0"/>
          <w:sz w:val="20"/>
        </w:rPr>
        <w:t>)</w:t>
      </w:r>
    </w:p>
    <w:p w:rsidR="0065380B" w:rsidRPr="00BF31FC" w:rsidRDefault="0065380B" w:rsidP="00BF31FC">
      <w:pPr>
        <w:pStyle w:val="BodyText"/>
        <w:numPr>
          <w:ilvl w:val="1"/>
          <w:numId w:val="19"/>
        </w:numPr>
        <w:spacing w:after="0"/>
        <w:rPr>
          <w:rStyle w:val="Strong"/>
          <w:rFonts w:ascii="Times New Roman" w:hAnsi="Times New Roman"/>
          <w:b w:val="0"/>
          <w:bCs w:val="0"/>
          <w:sz w:val="20"/>
        </w:rPr>
      </w:pPr>
      <w:r>
        <w:rPr>
          <w:rStyle w:val="Strong"/>
          <w:rFonts w:ascii="Times New Roman" w:hAnsi="Times New Roman"/>
          <w:b w:val="0"/>
          <w:bCs w:val="0"/>
          <w:sz w:val="20"/>
        </w:rPr>
        <w:t>/</w:t>
      </w:r>
      <w:r w:rsidR="002A1281">
        <w:rPr>
          <w:rStyle w:val="Strong"/>
          <w:rFonts w:ascii="Times New Roman" w:hAnsi="Times New Roman"/>
          <w:b w:val="0"/>
          <w:bCs w:val="0"/>
          <w:sz w:val="20"/>
        </w:rPr>
        <w:t>apachelab</w:t>
      </w:r>
    </w:p>
    <w:p w:rsidR="0065380B" w:rsidRDefault="00501EA2" w:rsidP="00587A43">
      <w:pPr>
        <w:pStyle w:val="BodyText"/>
        <w:widowControl/>
        <w:rPr>
          <w:rStyle w:val="Strong"/>
          <w:rFonts w:ascii="Times New Roman" w:hAnsi="Times New Roman"/>
          <w:b w:val="0"/>
          <w:bCs w:val="0"/>
          <w:sz w:val="20"/>
        </w:rPr>
      </w:pPr>
      <w:r>
        <w:rPr>
          <w:rStyle w:val="Strong"/>
          <w:rFonts w:ascii="Times New Roman" w:hAnsi="Times New Roman"/>
          <w:b w:val="0"/>
          <w:bCs w:val="0"/>
          <w:sz w:val="20"/>
        </w:rPr>
        <w:t>** Show your directory structure and content</w:t>
      </w:r>
    </w:p>
    <w:p w:rsidR="00560653" w:rsidRPr="00DB0233" w:rsidRDefault="00560653" w:rsidP="003F1162">
      <w:pPr>
        <w:pStyle w:val="Heading2"/>
        <w:rPr>
          <w:rStyle w:val="Strong"/>
          <w:b/>
          <w:bCs/>
        </w:rPr>
      </w:pPr>
      <w:r w:rsidRPr="00DB0233">
        <w:rPr>
          <w:rStyle w:val="Strong"/>
          <w:b/>
          <w:bCs/>
        </w:rPr>
        <w:t>Step3</w:t>
      </w:r>
      <w:r w:rsidR="008A52D2" w:rsidRPr="00DB0233">
        <w:rPr>
          <w:rStyle w:val="Strong"/>
          <w:b/>
          <w:bCs/>
        </w:rPr>
        <w:t xml:space="preserve">: </w:t>
      </w:r>
      <w:r w:rsidR="008A52D2" w:rsidRPr="005E2AAC">
        <w:rPr>
          <w:rStyle w:val="Strong"/>
          <w:b/>
          <w:bCs/>
        </w:rPr>
        <w:t>C</w:t>
      </w:r>
      <w:r w:rsidRPr="005E2AAC">
        <w:rPr>
          <w:rStyle w:val="Strong"/>
          <w:b/>
          <w:bCs/>
        </w:rPr>
        <w:t>onfigu</w:t>
      </w:r>
      <w:r w:rsidR="008A52D2" w:rsidRPr="005E2AAC">
        <w:rPr>
          <w:rStyle w:val="Strong"/>
          <w:b/>
          <w:bCs/>
        </w:rPr>
        <w:t>re</w:t>
      </w:r>
      <w:r w:rsidR="008A52D2" w:rsidRPr="00DB0233">
        <w:rPr>
          <w:rStyle w:val="Strong"/>
          <w:b/>
          <w:bCs/>
        </w:rPr>
        <w:t xml:space="preserve"> Apache</w:t>
      </w:r>
    </w:p>
    <w:p w:rsidR="00073C89" w:rsidRPr="00510511" w:rsidRDefault="00073C89" w:rsidP="00587A43">
      <w:pPr>
        <w:widowControl/>
        <w:rPr>
          <w:rFonts w:ascii="Times New Roman" w:hAnsi="Times New Roman"/>
          <w:sz w:val="20"/>
        </w:rPr>
      </w:pPr>
      <w:r w:rsidRPr="00510511">
        <w:rPr>
          <w:rFonts w:ascii="Times New Roman" w:hAnsi="Times New Roman"/>
          <w:sz w:val="20"/>
        </w:rPr>
        <w:t>Now it is time to reconfigure the default configuration of Apache to serve your files.</w:t>
      </w:r>
      <w:r w:rsidR="008A52D2" w:rsidRPr="00510511">
        <w:rPr>
          <w:rFonts w:ascii="Times New Roman" w:hAnsi="Times New Roman"/>
          <w:sz w:val="20"/>
        </w:rPr>
        <w:t xml:space="preserve">  The configuration file is called </w:t>
      </w:r>
      <w:r w:rsidR="008A52D2" w:rsidRPr="00510511">
        <w:rPr>
          <w:rFonts w:ascii="Times New Roman" w:hAnsi="Times New Roman"/>
          <w:i/>
          <w:sz w:val="20"/>
        </w:rPr>
        <w:t>default</w:t>
      </w:r>
      <w:r w:rsidR="008A52D2" w:rsidRPr="00510511">
        <w:rPr>
          <w:rFonts w:ascii="Times New Roman" w:hAnsi="Times New Roman"/>
          <w:sz w:val="20"/>
        </w:rPr>
        <w:t xml:space="preserve"> and is in the</w:t>
      </w:r>
      <w:r w:rsidR="008A52D2" w:rsidRPr="00510511">
        <w:rPr>
          <w:rFonts w:ascii="Times New Roman" w:hAnsi="Times New Roman"/>
          <w:i/>
          <w:sz w:val="20"/>
        </w:rPr>
        <w:t xml:space="preserve"> </w:t>
      </w:r>
      <w:r w:rsidR="007F68D2" w:rsidRPr="00510511">
        <w:rPr>
          <w:rFonts w:ascii="Times New Roman" w:hAnsi="Times New Roman"/>
          <w:i/>
          <w:sz w:val="20"/>
        </w:rPr>
        <w:t>/etc/apache2/</w:t>
      </w:r>
      <w:r w:rsidR="008A52D2" w:rsidRPr="00510511">
        <w:rPr>
          <w:rFonts w:ascii="Times New Roman" w:hAnsi="Times New Roman"/>
          <w:i/>
          <w:sz w:val="20"/>
        </w:rPr>
        <w:t>sites-available</w:t>
      </w:r>
      <w:r w:rsidR="008A52D2" w:rsidRPr="00510511">
        <w:rPr>
          <w:rFonts w:ascii="Times New Roman" w:hAnsi="Times New Roman"/>
          <w:sz w:val="20"/>
        </w:rPr>
        <w:t xml:space="preserve"> directory.</w:t>
      </w:r>
    </w:p>
    <w:p w:rsidR="00560653" w:rsidRPr="00510511" w:rsidRDefault="00560653" w:rsidP="00587A43">
      <w:pPr>
        <w:pStyle w:val="BodyText"/>
        <w:widowControl/>
        <w:numPr>
          <w:ilvl w:val="0"/>
          <w:numId w:val="2"/>
        </w:numPr>
        <w:tabs>
          <w:tab w:val="left" w:pos="720"/>
        </w:tabs>
        <w:rPr>
          <w:rStyle w:val="Strong"/>
          <w:rFonts w:ascii="Times New Roman" w:hAnsi="Times New Roman"/>
          <w:i/>
          <w:iCs/>
          <w:sz w:val="20"/>
        </w:rPr>
      </w:pPr>
      <w:r w:rsidRPr="00510511">
        <w:rPr>
          <w:rStyle w:val="Strong"/>
          <w:rFonts w:ascii="Times New Roman" w:hAnsi="Times New Roman"/>
          <w:b w:val="0"/>
          <w:bCs w:val="0"/>
          <w:sz w:val="20"/>
        </w:rPr>
        <w:t>Open</w:t>
      </w:r>
      <w:r w:rsidR="008A52D2" w:rsidRPr="00510511">
        <w:rPr>
          <w:rStyle w:val="Strong"/>
          <w:rFonts w:ascii="Times New Roman" w:hAnsi="Times New Roman"/>
          <w:b w:val="0"/>
          <w:bCs w:val="0"/>
          <w:sz w:val="20"/>
        </w:rPr>
        <w:t xml:space="preserve"> the</w:t>
      </w:r>
      <w:r w:rsidRPr="00510511">
        <w:rPr>
          <w:rStyle w:val="Strong"/>
          <w:rFonts w:ascii="Times New Roman" w:hAnsi="Times New Roman"/>
          <w:b w:val="0"/>
          <w:bCs w:val="0"/>
          <w:sz w:val="20"/>
        </w:rPr>
        <w:t xml:space="preserve"> configuration file </w:t>
      </w:r>
      <w:r w:rsidR="00073C89" w:rsidRPr="00510511">
        <w:rPr>
          <w:rStyle w:val="Strong"/>
          <w:rFonts w:ascii="Times New Roman" w:hAnsi="Times New Roman"/>
          <w:b w:val="0"/>
          <w:bCs w:val="0"/>
          <w:sz w:val="20"/>
        </w:rPr>
        <w:t xml:space="preserve">for editing.  </w:t>
      </w:r>
      <w:r w:rsidR="00CF2678" w:rsidRPr="00510511">
        <w:rPr>
          <w:rStyle w:val="Strong"/>
          <w:rFonts w:ascii="Times New Roman" w:hAnsi="Times New Roman"/>
          <w:b w:val="0"/>
          <w:bCs w:val="0"/>
          <w:sz w:val="20"/>
        </w:rPr>
        <w:br/>
      </w:r>
      <w:r w:rsidR="00073C89" w:rsidRPr="00510511">
        <w:rPr>
          <w:rStyle w:val="Strong"/>
          <w:rFonts w:ascii="Times New Roman" w:hAnsi="Times New Roman"/>
          <w:b w:val="0"/>
          <w:bCs w:val="0"/>
          <w:sz w:val="20"/>
        </w:rPr>
        <w:t xml:space="preserve">Note: it will be easiest to use vi from a root terminal since you will be changing files that your user id will not have permission to change.  </w:t>
      </w:r>
      <w:r w:rsidR="00CF2678" w:rsidRPr="00510511">
        <w:rPr>
          <w:rStyle w:val="Strong"/>
          <w:rFonts w:ascii="Times New Roman" w:hAnsi="Times New Roman"/>
          <w:b w:val="0"/>
          <w:bCs w:val="0"/>
          <w:sz w:val="20"/>
        </w:rPr>
        <w:br/>
      </w:r>
      <w:r w:rsidR="00073C89" w:rsidRPr="00510511">
        <w:rPr>
          <w:rStyle w:val="Strong"/>
          <w:rFonts w:ascii="Times New Roman" w:hAnsi="Times New Roman"/>
          <w:b w:val="0"/>
          <w:bCs w:val="0"/>
          <w:sz w:val="20"/>
        </w:rPr>
        <w:t>From a root terminal:</w:t>
      </w:r>
      <w:r w:rsidR="008A52D2" w:rsidRPr="00510511">
        <w:rPr>
          <w:rStyle w:val="Strong"/>
          <w:rFonts w:ascii="Times New Roman" w:hAnsi="Times New Roman"/>
          <w:b w:val="0"/>
          <w:bCs w:val="0"/>
          <w:sz w:val="20"/>
        </w:rPr>
        <w:br/>
      </w:r>
      <w:r w:rsidRPr="00515EE6">
        <w:rPr>
          <w:rStyle w:val="Strong"/>
          <w:rFonts w:ascii="Courier New" w:hAnsi="Courier New" w:cs="Courier New"/>
          <w:i/>
          <w:iCs/>
          <w:sz w:val="20"/>
        </w:rPr>
        <w:t>vi /etc/apache2/sites-available/default</w:t>
      </w:r>
    </w:p>
    <w:p w:rsidR="00560653" w:rsidRPr="00510511" w:rsidRDefault="00560653" w:rsidP="00587A43">
      <w:pPr>
        <w:pStyle w:val="BodyText"/>
        <w:widowControl/>
        <w:numPr>
          <w:ilvl w:val="0"/>
          <w:numId w:val="3"/>
        </w:numPr>
        <w:tabs>
          <w:tab w:val="left" w:pos="720"/>
        </w:tabs>
        <w:rPr>
          <w:rFonts w:ascii="Times New Roman" w:hAnsi="Times New Roman"/>
          <w:sz w:val="20"/>
        </w:rPr>
      </w:pPr>
      <w:r w:rsidRPr="00510511">
        <w:rPr>
          <w:rFonts w:ascii="Times New Roman" w:hAnsi="Times New Roman"/>
          <w:sz w:val="20"/>
        </w:rPr>
        <w:t>Change the default document root</w:t>
      </w:r>
      <w:r w:rsidR="008A52D2" w:rsidRPr="00510511">
        <w:rPr>
          <w:rFonts w:ascii="Times New Roman" w:hAnsi="Times New Roman"/>
          <w:sz w:val="20"/>
        </w:rPr>
        <w:br/>
      </w:r>
      <w:r w:rsidR="00A73C16" w:rsidRPr="00510511">
        <w:rPr>
          <w:rFonts w:ascii="Times New Roman" w:hAnsi="Times New Roman"/>
          <w:sz w:val="20"/>
        </w:rPr>
        <w:t>Look</w:t>
      </w:r>
      <w:r w:rsidRPr="00510511">
        <w:rPr>
          <w:rFonts w:ascii="Times New Roman" w:hAnsi="Times New Roman"/>
          <w:sz w:val="20"/>
        </w:rPr>
        <w:t xml:space="preserve"> for th</w:t>
      </w:r>
      <w:r w:rsidR="00073C89" w:rsidRPr="00510511">
        <w:rPr>
          <w:rFonts w:ascii="Times New Roman" w:hAnsi="Times New Roman"/>
          <w:sz w:val="20"/>
        </w:rPr>
        <w:t>e</w:t>
      </w:r>
      <w:r w:rsidRPr="00510511">
        <w:rPr>
          <w:rFonts w:ascii="Times New Roman" w:hAnsi="Times New Roman"/>
          <w:sz w:val="20"/>
        </w:rPr>
        <w:t xml:space="preserve"> line “</w:t>
      </w:r>
      <w:r w:rsidRPr="00510511">
        <w:rPr>
          <w:rFonts w:ascii="Courier New" w:hAnsi="Courier New" w:cs="Courier New"/>
          <w:sz w:val="20"/>
        </w:rPr>
        <w:t>DocumentRoot /var/www/</w:t>
      </w:r>
      <w:r w:rsidRPr="00510511">
        <w:rPr>
          <w:rFonts w:ascii="Times New Roman" w:hAnsi="Times New Roman"/>
          <w:sz w:val="20"/>
        </w:rPr>
        <w:t>”</w:t>
      </w:r>
      <w:r w:rsidR="00073C89" w:rsidRPr="00510511">
        <w:rPr>
          <w:rFonts w:ascii="Times New Roman" w:hAnsi="Times New Roman"/>
          <w:sz w:val="20"/>
        </w:rPr>
        <w:t xml:space="preserve">.  </w:t>
      </w:r>
      <w:r w:rsidR="008A52D2" w:rsidRPr="00510511">
        <w:rPr>
          <w:rFonts w:ascii="Times New Roman" w:hAnsi="Times New Roman"/>
          <w:sz w:val="20"/>
        </w:rPr>
        <w:t>C</w:t>
      </w:r>
      <w:r w:rsidR="00073C89" w:rsidRPr="00510511">
        <w:rPr>
          <w:rFonts w:ascii="Times New Roman" w:hAnsi="Times New Roman"/>
          <w:sz w:val="20"/>
        </w:rPr>
        <w:t>hange th</w:t>
      </w:r>
      <w:r w:rsidR="008A52D2" w:rsidRPr="00510511">
        <w:rPr>
          <w:rFonts w:ascii="Times New Roman" w:hAnsi="Times New Roman"/>
          <w:sz w:val="20"/>
        </w:rPr>
        <w:t>e directory name</w:t>
      </w:r>
      <w:r w:rsidR="00073C89" w:rsidRPr="00510511">
        <w:rPr>
          <w:rFonts w:ascii="Times New Roman" w:hAnsi="Times New Roman"/>
          <w:sz w:val="20"/>
        </w:rPr>
        <w:t xml:space="preserve"> to the new server root base directory</w:t>
      </w:r>
      <w:r w:rsidRPr="00510511">
        <w:rPr>
          <w:rFonts w:ascii="Times New Roman" w:hAnsi="Times New Roman"/>
          <w:sz w:val="20"/>
        </w:rPr>
        <w:t xml:space="preserve"> </w:t>
      </w:r>
      <w:r w:rsidRPr="00510511">
        <w:rPr>
          <w:rFonts w:ascii="Times New Roman" w:hAnsi="Times New Roman"/>
          <w:i/>
          <w:sz w:val="20"/>
        </w:rPr>
        <w:t>/</w:t>
      </w:r>
      <w:r w:rsidR="00D209EE">
        <w:rPr>
          <w:rFonts w:ascii="Times New Roman" w:hAnsi="Times New Roman"/>
          <w:i/>
          <w:sz w:val="20"/>
        </w:rPr>
        <w:t>apachelab</w:t>
      </w:r>
      <w:r w:rsidR="008A52D2" w:rsidRPr="00510511">
        <w:rPr>
          <w:rFonts w:ascii="Times New Roman" w:hAnsi="Times New Roman"/>
          <w:i/>
          <w:sz w:val="20"/>
        </w:rPr>
        <w:t>/</w:t>
      </w:r>
      <w:r w:rsidR="00073C89" w:rsidRPr="00510511">
        <w:rPr>
          <w:rFonts w:ascii="Times New Roman" w:hAnsi="Times New Roman"/>
          <w:sz w:val="20"/>
        </w:rPr>
        <w:t>.  The</w:t>
      </w:r>
      <w:r w:rsidRPr="00510511">
        <w:rPr>
          <w:rFonts w:ascii="Times New Roman" w:hAnsi="Times New Roman"/>
          <w:sz w:val="20"/>
        </w:rPr>
        <w:t xml:space="preserve"> line</w:t>
      </w:r>
      <w:r w:rsidR="00073C89" w:rsidRPr="00510511">
        <w:rPr>
          <w:rFonts w:ascii="Times New Roman" w:hAnsi="Times New Roman"/>
          <w:sz w:val="20"/>
        </w:rPr>
        <w:t xml:space="preserve"> should now </w:t>
      </w:r>
      <w:r w:rsidR="008A52D2" w:rsidRPr="00510511">
        <w:rPr>
          <w:rFonts w:ascii="Times New Roman" w:hAnsi="Times New Roman"/>
          <w:sz w:val="20"/>
        </w:rPr>
        <w:t>read:</w:t>
      </w:r>
      <w:r w:rsidRPr="00510511">
        <w:rPr>
          <w:rFonts w:ascii="Times New Roman" w:hAnsi="Times New Roman"/>
          <w:sz w:val="20"/>
        </w:rPr>
        <w:t xml:space="preserve"> “</w:t>
      </w:r>
      <w:r w:rsidRPr="00510511">
        <w:rPr>
          <w:rFonts w:ascii="Courier New" w:hAnsi="Courier New" w:cs="Courier New"/>
          <w:sz w:val="20"/>
        </w:rPr>
        <w:t>DocumentRoot /</w:t>
      </w:r>
      <w:r w:rsidR="00D209EE">
        <w:rPr>
          <w:rFonts w:ascii="Courier New" w:hAnsi="Courier New" w:cs="Courier New"/>
          <w:sz w:val="20"/>
        </w:rPr>
        <w:t>apachelab</w:t>
      </w:r>
      <w:r w:rsidRPr="00510511">
        <w:rPr>
          <w:rFonts w:ascii="Courier New" w:hAnsi="Courier New" w:cs="Courier New"/>
          <w:sz w:val="20"/>
        </w:rPr>
        <w:t>/</w:t>
      </w:r>
      <w:r w:rsidRPr="00510511">
        <w:rPr>
          <w:rFonts w:ascii="Times New Roman" w:hAnsi="Times New Roman"/>
          <w:sz w:val="20"/>
        </w:rPr>
        <w:t>”.</w:t>
      </w:r>
    </w:p>
    <w:p w:rsidR="00E1072B" w:rsidRPr="00510511" w:rsidRDefault="008A52D2" w:rsidP="00587A43">
      <w:pPr>
        <w:pStyle w:val="BodyText"/>
        <w:widowControl/>
        <w:numPr>
          <w:ilvl w:val="0"/>
          <w:numId w:val="3"/>
        </w:numPr>
        <w:tabs>
          <w:tab w:val="left" w:pos="720"/>
        </w:tabs>
        <w:rPr>
          <w:rFonts w:ascii="Times New Roman" w:hAnsi="Times New Roman"/>
          <w:sz w:val="20"/>
        </w:rPr>
      </w:pPr>
      <w:r w:rsidRPr="00510511">
        <w:rPr>
          <w:rFonts w:ascii="Times New Roman" w:hAnsi="Times New Roman"/>
          <w:sz w:val="20"/>
        </w:rPr>
        <w:t>Allow root indexes</w:t>
      </w:r>
      <w:r w:rsidR="007F68D2" w:rsidRPr="00510511">
        <w:rPr>
          <w:rFonts w:ascii="Times New Roman" w:hAnsi="Times New Roman"/>
          <w:sz w:val="20"/>
        </w:rPr>
        <w:t xml:space="preserve"> (show directory structure)</w:t>
      </w:r>
      <w:r w:rsidRPr="00510511">
        <w:rPr>
          <w:rFonts w:ascii="Times New Roman" w:hAnsi="Times New Roman"/>
          <w:sz w:val="20"/>
        </w:rPr>
        <w:t>:</w:t>
      </w:r>
      <w:r w:rsidRPr="00510511">
        <w:rPr>
          <w:rFonts w:ascii="Times New Roman" w:hAnsi="Times New Roman"/>
          <w:sz w:val="20"/>
        </w:rPr>
        <w:br/>
      </w:r>
      <w:r w:rsidR="00E1072B" w:rsidRPr="00510511">
        <w:rPr>
          <w:rFonts w:ascii="Times New Roman" w:hAnsi="Times New Roman"/>
          <w:sz w:val="20"/>
        </w:rPr>
        <w:t xml:space="preserve">Find the first </w:t>
      </w:r>
      <w:r w:rsidR="00E1072B" w:rsidRPr="00510511">
        <w:rPr>
          <w:rFonts w:ascii="Courier New" w:hAnsi="Courier New" w:cs="Courier New"/>
          <w:sz w:val="20"/>
        </w:rPr>
        <w:t>&lt;Directory</w:t>
      </w:r>
      <w:r w:rsidR="00E1072B" w:rsidRPr="00510511">
        <w:rPr>
          <w:rFonts w:ascii="Times New Roman" w:hAnsi="Times New Roman"/>
          <w:sz w:val="20"/>
        </w:rPr>
        <w:t>… tag.  Change the line following from</w:t>
      </w:r>
      <w:r w:rsidR="00CF2678" w:rsidRPr="00510511">
        <w:rPr>
          <w:rFonts w:ascii="Times New Roman" w:hAnsi="Times New Roman"/>
          <w:sz w:val="20"/>
        </w:rPr>
        <w:t>:</w:t>
      </w:r>
      <w:r w:rsidR="00E1072B" w:rsidRPr="00510511">
        <w:rPr>
          <w:rFonts w:ascii="Times New Roman" w:hAnsi="Times New Roman"/>
          <w:sz w:val="20"/>
        </w:rPr>
        <w:t xml:space="preserve"> </w:t>
      </w:r>
      <w:r w:rsidR="00E1072B" w:rsidRPr="00510511">
        <w:rPr>
          <w:rFonts w:ascii="Times New Roman" w:hAnsi="Times New Roman"/>
          <w:sz w:val="20"/>
        </w:rPr>
        <w:br/>
      </w:r>
      <w:r w:rsidR="00E1072B" w:rsidRPr="00510511">
        <w:rPr>
          <w:rFonts w:ascii="Courier New" w:hAnsi="Courier New" w:cs="Courier New"/>
          <w:sz w:val="20"/>
        </w:rPr>
        <w:t>Options FollowSymLinks</w:t>
      </w:r>
      <w:r w:rsidR="00E1072B" w:rsidRPr="00510511">
        <w:rPr>
          <w:rFonts w:ascii="Times New Roman" w:hAnsi="Times New Roman"/>
          <w:sz w:val="20"/>
        </w:rPr>
        <w:br/>
        <w:t>to</w:t>
      </w:r>
      <w:r w:rsidR="00CF2678" w:rsidRPr="00510511">
        <w:rPr>
          <w:rFonts w:ascii="Times New Roman" w:hAnsi="Times New Roman"/>
          <w:sz w:val="20"/>
        </w:rPr>
        <w:t>:</w:t>
      </w:r>
      <w:r w:rsidR="00E1072B" w:rsidRPr="00510511">
        <w:rPr>
          <w:rFonts w:ascii="Times New Roman" w:hAnsi="Times New Roman"/>
          <w:sz w:val="20"/>
        </w:rPr>
        <w:br/>
      </w:r>
      <w:r w:rsidR="00E1072B" w:rsidRPr="00510511">
        <w:rPr>
          <w:rFonts w:ascii="Courier New" w:hAnsi="Courier New" w:cs="Courier New"/>
          <w:sz w:val="20"/>
        </w:rPr>
        <w:t>Options Indexes FollowSymLinks</w:t>
      </w:r>
      <w:r w:rsidR="007F68D2" w:rsidRPr="00510511">
        <w:rPr>
          <w:rFonts w:ascii="Courier New" w:hAnsi="Courier New" w:cs="Courier New"/>
          <w:sz w:val="20"/>
        </w:rPr>
        <w:br/>
      </w:r>
      <w:r w:rsidR="007F68D2" w:rsidRPr="00510511">
        <w:rPr>
          <w:rFonts w:ascii="Times New Roman" w:hAnsi="Times New Roman"/>
          <w:b/>
          <w:sz w:val="20"/>
        </w:rPr>
        <w:t xml:space="preserve">Note: </w:t>
      </w:r>
      <w:r w:rsidR="007F68D2" w:rsidRPr="00510511">
        <w:rPr>
          <w:rFonts w:ascii="Times New Roman" w:hAnsi="Times New Roman"/>
          <w:sz w:val="20"/>
        </w:rPr>
        <w:t>there may be slight variations on the Options line, just ensure the Indexes word is added if need be.</w:t>
      </w:r>
    </w:p>
    <w:p w:rsidR="006A0775" w:rsidRPr="00510511" w:rsidRDefault="00E1072B" w:rsidP="00040F97">
      <w:pPr>
        <w:pStyle w:val="BodyText"/>
        <w:numPr>
          <w:ilvl w:val="0"/>
          <w:numId w:val="3"/>
        </w:numPr>
        <w:tabs>
          <w:tab w:val="left" w:pos="720"/>
        </w:tabs>
        <w:rPr>
          <w:rFonts w:ascii="Times New Roman" w:hAnsi="Times New Roman"/>
          <w:sz w:val="20"/>
        </w:rPr>
      </w:pPr>
      <w:r w:rsidRPr="00510511">
        <w:rPr>
          <w:rFonts w:ascii="Times New Roman" w:hAnsi="Times New Roman"/>
          <w:sz w:val="20"/>
        </w:rPr>
        <w:t xml:space="preserve">Edit the second &lt;Directory… tag to refer to the </w:t>
      </w:r>
      <w:r w:rsidR="007F0E2E" w:rsidRPr="00510511">
        <w:rPr>
          <w:rFonts w:ascii="Times New Roman" w:hAnsi="Times New Roman"/>
          <w:sz w:val="20"/>
        </w:rPr>
        <w:t>ITIS2110</w:t>
      </w:r>
      <w:r w:rsidRPr="00510511">
        <w:rPr>
          <w:rFonts w:ascii="Times New Roman" w:hAnsi="Times New Roman"/>
          <w:sz w:val="20"/>
        </w:rPr>
        <w:t xml:space="preserve"> directory and remove the Redirection</w:t>
      </w:r>
      <w:r w:rsidRPr="00510511">
        <w:rPr>
          <w:rFonts w:ascii="Times New Roman" w:hAnsi="Times New Roman"/>
          <w:sz w:val="20"/>
        </w:rPr>
        <w:br/>
        <w:t xml:space="preserve">- change the </w:t>
      </w:r>
      <w:r w:rsidRPr="00510511">
        <w:rPr>
          <w:rFonts w:ascii="Courier New" w:hAnsi="Courier New" w:cs="Courier New"/>
          <w:sz w:val="20"/>
        </w:rPr>
        <w:t>/var/www/</w:t>
      </w:r>
      <w:r w:rsidRPr="00510511">
        <w:rPr>
          <w:rFonts w:ascii="Times New Roman" w:hAnsi="Times New Roman"/>
          <w:sz w:val="20"/>
        </w:rPr>
        <w:t xml:space="preserve"> to </w:t>
      </w:r>
      <w:r w:rsidRPr="00510511">
        <w:rPr>
          <w:rFonts w:ascii="Courier New" w:hAnsi="Courier New" w:cs="Courier New"/>
          <w:sz w:val="20"/>
        </w:rPr>
        <w:t>/</w:t>
      </w:r>
      <w:r w:rsidR="00D209EE">
        <w:rPr>
          <w:rFonts w:ascii="Courier New" w:hAnsi="Courier New" w:cs="Courier New"/>
          <w:sz w:val="20"/>
        </w:rPr>
        <w:t>apachelab</w:t>
      </w:r>
      <w:r w:rsidR="00862794" w:rsidRPr="00510511">
        <w:rPr>
          <w:rFonts w:ascii="Courier New" w:hAnsi="Courier New" w:cs="Courier New"/>
          <w:sz w:val="20"/>
        </w:rPr>
        <w:t>/</w:t>
      </w:r>
      <w:r w:rsidR="007F0E2E" w:rsidRPr="00510511">
        <w:rPr>
          <w:rFonts w:ascii="Courier New" w:hAnsi="Courier New" w:cs="Courier New"/>
          <w:sz w:val="20"/>
        </w:rPr>
        <w:t>ITIS2110</w:t>
      </w:r>
      <w:r w:rsidR="002B1604" w:rsidRPr="00510511">
        <w:rPr>
          <w:rFonts w:ascii="Courier New" w:hAnsi="Courier New" w:cs="Courier New"/>
          <w:sz w:val="20"/>
        </w:rPr>
        <w:t xml:space="preserve"> </w:t>
      </w:r>
      <w:r w:rsidRPr="00510511">
        <w:rPr>
          <w:rFonts w:ascii="Courier New" w:hAnsi="Courier New" w:cs="Courier New"/>
          <w:sz w:val="20"/>
        </w:rPr>
        <w:br/>
      </w:r>
      <w:r w:rsidRPr="00510511">
        <w:rPr>
          <w:rFonts w:ascii="Times New Roman" w:hAnsi="Times New Roman"/>
          <w:sz w:val="20"/>
        </w:rPr>
        <w:t xml:space="preserve">- </w:t>
      </w:r>
      <w:r w:rsidR="004B718F">
        <w:rPr>
          <w:rFonts w:ascii="Times New Roman" w:hAnsi="Times New Roman"/>
          <w:sz w:val="20"/>
        </w:rPr>
        <w:t xml:space="preserve">If there is </w:t>
      </w:r>
      <w:r w:rsidRPr="00510511">
        <w:rPr>
          <w:rFonts w:ascii="Courier New" w:hAnsi="Courier New" w:cs="Courier New"/>
          <w:sz w:val="20"/>
        </w:rPr>
        <w:t xml:space="preserve">RedirectMatch </w:t>
      </w:r>
      <w:r w:rsidRPr="00510511">
        <w:rPr>
          <w:rFonts w:ascii="Times New Roman" w:hAnsi="Times New Roman"/>
          <w:sz w:val="20"/>
        </w:rPr>
        <w:t>directive</w:t>
      </w:r>
      <w:r w:rsidR="004B718F">
        <w:rPr>
          <w:rFonts w:ascii="Times New Roman" w:hAnsi="Times New Roman"/>
          <w:sz w:val="20"/>
        </w:rPr>
        <w:t xml:space="preserve"> </w:t>
      </w:r>
      <w:r w:rsidR="004B718F" w:rsidRPr="00510511">
        <w:rPr>
          <w:rFonts w:ascii="Times New Roman" w:hAnsi="Times New Roman"/>
          <w:sz w:val="20"/>
        </w:rPr>
        <w:t xml:space="preserve">put a </w:t>
      </w:r>
      <w:r w:rsidR="004B718F">
        <w:rPr>
          <w:rFonts w:ascii="Times New Roman" w:hAnsi="Times New Roman"/>
          <w:sz w:val="20"/>
        </w:rPr>
        <w:t>comment mark (#) in front of it</w:t>
      </w:r>
    </w:p>
    <w:p w:rsidR="00097DED" w:rsidRDefault="006A0775" w:rsidP="00040F97">
      <w:pPr>
        <w:pStyle w:val="BodyText"/>
        <w:rPr>
          <w:rFonts w:ascii="Times New Roman" w:hAnsi="Times New Roman"/>
          <w:sz w:val="20"/>
        </w:rPr>
      </w:pPr>
      <w:r w:rsidRPr="00510511">
        <w:rPr>
          <w:rFonts w:ascii="Times New Roman" w:hAnsi="Times New Roman"/>
          <w:sz w:val="20"/>
        </w:rPr>
        <w:t>Restart the Apache server:</w:t>
      </w:r>
    </w:p>
    <w:p w:rsidR="00097DED" w:rsidRDefault="00097DED" w:rsidP="00040F97">
      <w:pPr>
        <w:pStyle w:val="BodyText"/>
        <w:rPr>
          <w:rFonts w:ascii="Courier New" w:hAnsi="Courier New" w:cs="Courier New"/>
          <w:b/>
          <w:bCs/>
          <w:i/>
          <w:iCs/>
          <w:sz w:val="20"/>
        </w:rPr>
      </w:pPr>
      <w:r>
        <w:rPr>
          <w:rFonts w:ascii="Times New Roman" w:hAnsi="Times New Roman"/>
          <w:sz w:val="20"/>
        </w:rPr>
        <w:t>There are two methods:</w:t>
      </w:r>
      <w:r w:rsidR="006A0775" w:rsidRPr="00510511">
        <w:rPr>
          <w:rFonts w:ascii="Times New Roman" w:hAnsi="Times New Roman"/>
          <w:sz w:val="20"/>
        </w:rPr>
        <w:br/>
      </w:r>
      <w:r>
        <w:rPr>
          <w:rFonts w:ascii="Courier New" w:hAnsi="Courier New" w:cs="Courier New"/>
          <w:b/>
          <w:bCs/>
          <w:i/>
          <w:iCs/>
          <w:sz w:val="20"/>
        </w:rPr>
        <w:t>service apache2 restart</w:t>
      </w:r>
    </w:p>
    <w:p w:rsidR="00097DED" w:rsidRPr="00097DED" w:rsidRDefault="00097DED" w:rsidP="00040F97">
      <w:pPr>
        <w:pStyle w:val="BodyText"/>
        <w:rPr>
          <w:rFonts w:asciiTheme="majorHAnsi" w:hAnsiTheme="majorHAnsi" w:cs="Courier New"/>
          <w:bCs/>
          <w:iCs/>
          <w:sz w:val="20"/>
        </w:rPr>
      </w:pPr>
      <w:r w:rsidRPr="00097DED">
        <w:rPr>
          <w:rFonts w:asciiTheme="majorHAnsi" w:hAnsiTheme="majorHAnsi" w:cs="Courier New"/>
          <w:bCs/>
          <w:iCs/>
          <w:sz w:val="20"/>
        </w:rPr>
        <w:t>-or-</w:t>
      </w:r>
    </w:p>
    <w:p w:rsidR="006A0775" w:rsidRPr="00510511" w:rsidRDefault="006A0775" w:rsidP="00040F97">
      <w:pPr>
        <w:pStyle w:val="BodyText"/>
        <w:rPr>
          <w:rFonts w:ascii="Times New Roman" w:hAnsi="Times New Roman"/>
          <w:b/>
          <w:bCs/>
          <w:i/>
          <w:iCs/>
          <w:sz w:val="20"/>
        </w:rPr>
      </w:pPr>
      <w:r w:rsidRPr="00F75082">
        <w:rPr>
          <w:rFonts w:ascii="Courier New" w:hAnsi="Courier New" w:cs="Courier New"/>
          <w:b/>
          <w:bCs/>
          <w:i/>
          <w:iCs/>
          <w:sz w:val="20"/>
        </w:rPr>
        <w:t>/etc/init.d/apache2 restart</w:t>
      </w:r>
    </w:p>
    <w:p w:rsidR="005E2AAC" w:rsidRDefault="00097DED" w:rsidP="00040F97">
      <w:pPr>
        <w:pStyle w:val="BodyText"/>
        <w:keepNext/>
        <w:keepLines/>
        <w:tabs>
          <w:tab w:val="left" w:pos="720"/>
        </w:tabs>
        <w:rPr>
          <w:rFonts w:ascii="Times New Roman" w:hAnsi="Times New Roman"/>
          <w:sz w:val="20"/>
        </w:rPr>
      </w:pPr>
      <w:r>
        <w:rPr>
          <w:rFonts w:ascii="Times New Roman" w:hAnsi="Times New Roman"/>
          <w:sz w:val="20"/>
        </w:rPr>
        <w:t>You will u</w:t>
      </w:r>
      <w:r w:rsidR="006A0775" w:rsidRPr="00510511">
        <w:rPr>
          <w:rFonts w:ascii="Times New Roman" w:hAnsi="Times New Roman"/>
          <w:sz w:val="20"/>
        </w:rPr>
        <w:t>se Ice</w:t>
      </w:r>
      <w:r w:rsidR="00B57638" w:rsidRPr="00510511">
        <w:rPr>
          <w:rFonts w:ascii="Times New Roman" w:hAnsi="Times New Roman"/>
          <w:sz w:val="20"/>
        </w:rPr>
        <w:t>w</w:t>
      </w:r>
      <w:r w:rsidR="006A0775" w:rsidRPr="00510511">
        <w:rPr>
          <w:rFonts w:ascii="Times New Roman" w:hAnsi="Times New Roman"/>
          <w:sz w:val="20"/>
        </w:rPr>
        <w:t xml:space="preserve">easel again to browse the </w:t>
      </w:r>
      <w:r w:rsidR="006A0775" w:rsidRPr="00510511">
        <w:rPr>
          <w:rFonts w:ascii="Times New Roman" w:hAnsi="Times New Roman"/>
          <w:b/>
          <w:sz w:val="20"/>
        </w:rPr>
        <w:t>localhost</w:t>
      </w:r>
      <w:r w:rsidR="006A0775" w:rsidRPr="00510511">
        <w:rPr>
          <w:rFonts w:ascii="Times New Roman" w:hAnsi="Times New Roman"/>
          <w:sz w:val="20"/>
        </w:rPr>
        <w:t>.  You should now</w:t>
      </w:r>
      <w:r w:rsidR="00872591" w:rsidRPr="00510511">
        <w:rPr>
          <w:rFonts w:ascii="Times New Roman" w:hAnsi="Times New Roman"/>
          <w:sz w:val="20"/>
        </w:rPr>
        <w:t xml:space="preserve"> be able to browse</w:t>
      </w:r>
      <w:r w:rsidR="006A0775" w:rsidRPr="00510511">
        <w:rPr>
          <w:rFonts w:ascii="Times New Roman" w:hAnsi="Times New Roman"/>
          <w:sz w:val="20"/>
        </w:rPr>
        <w:t xml:space="preserve"> the new web pages.  Ensure all the links wo</w:t>
      </w:r>
      <w:r>
        <w:rPr>
          <w:rFonts w:ascii="Times New Roman" w:hAnsi="Times New Roman"/>
          <w:sz w:val="20"/>
        </w:rPr>
        <w:t>rk.  Document your effort.  T</w:t>
      </w:r>
      <w:r w:rsidR="006A0775" w:rsidRPr="00510511">
        <w:rPr>
          <w:rFonts w:ascii="Times New Roman" w:hAnsi="Times New Roman"/>
          <w:sz w:val="20"/>
        </w:rPr>
        <w:t xml:space="preserve">ry browsing </w:t>
      </w:r>
      <w:r w:rsidR="006A0775" w:rsidRPr="00510511">
        <w:rPr>
          <w:rFonts w:ascii="Times New Roman" w:hAnsi="Times New Roman"/>
          <w:b/>
          <w:sz w:val="20"/>
        </w:rPr>
        <w:t>localhost</w:t>
      </w:r>
      <w:r w:rsidR="006A0775" w:rsidRPr="00510511">
        <w:rPr>
          <w:rFonts w:ascii="Times New Roman" w:hAnsi="Times New Roman"/>
          <w:sz w:val="20"/>
        </w:rPr>
        <w:t xml:space="preserve"> with no file name.  You should see the directory structure</w:t>
      </w:r>
      <w:r w:rsidR="00111AD7" w:rsidRPr="00510511">
        <w:rPr>
          <w:rFonts w:ascii="Times New Roman" w:hAnsi="Times New Roman"/>
          <w:sz w:val="20"/>
        </w:rPr>
        <w:t xml:space="preserve"> on the returned document</w:t>
      </w:r>
      <w:r w:rsidR="006A0775" w:rsidRPr="00510511">
        <w:rPr>
          <w:rFonts w:ascii="Times New Roman" w:hAnsi="Times New Roman"/>
          <w:sz w:val="20"/>
        </w:rPr>
        <w:t xml:space="preserve">.  Try it also with </w:t>
      </w:r>
      <w:r w:rsidR="006A0775" w:rsidRPr="00510511">
        <w:rPr>
          <w:rFonts w:ascii="Times New Roman" w:hAnsi="Times New Roman"/>
          <w:b/>
          <w:sz w:val="20"/>
        </w:rPr>
        <w:t>localhost/</w:t>
      </w:r>
      <w:r w:rsidR="007F0E2E" w:rsidRPr="00510511">
        <w:rPr>
          <w:rFonts w:ascii="Times New Roman" w:hAnsi="Times New Roman"/>
          <w:b/>
          <w:sz w:val="20"/>
        </w:rPr>
        <w:t>ITIS2110</w:t>
      </w:r>
      <w:r w:rsidR="00111AD7" w:rsidRPr="00510511">
        <w:rPr>
          <w:rFonts w:ascii="Times New Roman" w:hAnsi="Times New Roman"/>
          <w:sz w:val="20"/>
        </w:rPr>
        <w:t xml:space="preserve"> as the URL</w:t>
      </w:r>
      <w:r w:rsidR="006A0775" w:rsidRPr="00510511">
        <w:rPr>
          <w:rFonts w:ascii="Times New Roman" w:hAnsi="Times New Roman"/>
          <w:sz w:val="20"/>
        </w:rPr>
        <w:t xml:space="preserve">.  You should see another directory structure for that directory.  </w:t>
      </w:r>
    </w:p>
    <w:p w:rsidR="008A52D2" w:rsidRPr="00510511" w:rsidRDefault="005E2AAC" w:rsidP="00040F97">
      <w:pPr>
        <w:pStyle w:val="BodyText"/>
        <w:keepNext/>
        <w:keepLines/>
        <w:tabs>
          <w:tab w:val="left" w:pos="720"/>
        </w:tabs>
        <w:rPr>
          <w:rFonts w:ascii="Times New Roman" w:hAnsi="Times New Roman"/>
          <w:sz w:val="20"/>
        </w:rPr>
      </w:pPr>
      <w:r>
        <w:rPr>
          <w:rFonts w:ascii="Times New Roman" w:hAnsi="Times New Roman"/>
          <w:sz w:val="20"/>
        </w:rPr>
        <w:t>**</w:t>
      </w:r>
      <w:r w:rsidR="006A0775" w:rsidRPr="00510511">
        <w:rPr>
          <w:rFonts w:ascii="Times New Roman" w:hAnsi="Times New Roman"/>
          <w:sz w:val="20"/>
        </w:rPr>
        <w:t>Again, document your effort.</w:t>
      </w:r>
    </w:p>
    <w:p w:rsidR="00073C89" w:rsidRPr="00BA4A4B" w:rsidRDefault="00073C89" w:rsidP="003F1162">
      <w:pPr>
        <w:pStyle w:val="Heading2"/>
      </w:pPr>
      <w:r w:rsidRPr="00BA4A4B">
        <w:t>Step4</w:t>
      </w:r>
      <w:r w:rsidR="006A0775" w:rsidRPr="00BA4A4B">
        <w:t>:</w:t>
      </w:r>
      <w:r w:rsidRPr="00BA4A4B">
        <w:t xml:space="preserve">  Change access to forbidden for the root directory</w:t>
      </w:r>
    </w:p>
    <w:p w:rsidR="006A0775" w:rsidRPr="00510511" w:rsidRDefault="006A0775" w:rsidP="006A0775">
      <w:pPr>
        <w:rPr>
          <w:rFonts w:ascii="Times New Roman" w:hAnsi="Times New Roman"/>
          <w:sz w:val="20"/>
        </w:rPr>
      </w:pPr>
      <w:r w:rsidRPr="00510511">
        <w:rPr>
          <w:rFonts w:ascii="Times New Roman" w:hAnsi="Times New Roman"/>
          <w:sz w:val="20"/>
        </w:rPr>
        <w:t>In Step 4 you will make browsing the directory structure for the root “forbidden”.</w:t>
      </w:r>
    </w:p>
    <w:p w:rsidR="00560653" w:rsidRPr="00510511" w:rsidRDefault="00560653" w:rsidP="00515EE6">
      <w:pPr>
        <w:pStyle w:val="BodyText"/>
        <w:numPr>
          <w:ilvl w:val="0"/>
          <w:numId w:val="2"/>
        </w:numPr>
        <w:tabs>
          <w:tab w:val="left" w:pos="720"/>
        </w:tabs>
        <w:spacing w:after="0"/>
        <w:rPr>
          <w:rStyle w:val="Strong"/>
          <w:rFonts w:ascii="Times New Roman" w:hAnsi="Times New Roman"/>
          <w:b w:val="0"/>
          <w:bCs w:val="0"/>
          <w:sz w:val="20"/>
        </w:rPr>
      </w:pPr>
      <w:r w:rsidRPr="00510511">
        <w:rPr>
          <w:rStyle w:val="Strong"/>
          <w:rFonts w:ascii="Times New Roman" w:hAnsi="Times New Roman"/>
          <w:b w:val="0"/>
          <w:bCs w:val="0"/>
          <w:sz w:val="20"/>
        </w:rPr>
        <w:t xml:space="preserve">Forbidden directory browser for </w:t>
      </w:r>
      <w:r w:rsidR="00A73C16" w:rsidRPr="00510511">
        <w:rPr>
          <w:rFonts w:ascii="Times New Roman" w:hAnsi="Times New Roman"/>
          <w:sz w:val="20"/>
        </w:rPr>
        <w:t>document root</w:t>
      </w:r>
      <w:r w:rsidR="00A73C16" w:rsidRPr="00510511">
        <w:rPr>
          <w:rStyle w:val="Strong"/>
          <w:rFonts w:ascii="Times New Roman" w:hAnsi="Times New Roman"/>
          <w:b w:val="0"/>
          <w:bCs w:val="0"/>
          <w:sz w:val="20"/>
        </w:rPr>
        <w:t xml:space="preserve"> “</w:t>
      </w:r>
      <w:r w:rsidRPr="00510511">
        <w:rPr>
          <w:rStyle w:val="Strong"/>
          <w:rFonts w:ascii="Times New Roman" w:hAnsi="Times New Roman"/>
          <w:b w:val="0"/>
          <w:bCs w:val="0"/>
          <w:sz w:val="20"/>
        </w:rPr>
        <w:t>/</w:t>
      </w:r>
      <w:r w:rsidR="00A73C16" w:rsidRPr="00510511">
        <w:rPr>
          <w:rStyle w:val="Strong"/>
          <w:rFonts w:ascii="Times New Roman" w:hAnsi="Times New Roman"/>
          <w:b w:val="0"/>
          <w:bCs w:val="0"/>
          <w:sz w:val="20"/>
        </w:rPr>
        <w:t>”</w:t>
      </w:r>
    </w:p>
    <w:p w:rsidR="00560653" w:rsidRPr="00510511" w:rsidRDefault="00A73C16" w:rsidP="00515EE6">
      <w:pPr>
        <w:pStyle w:val="BodyText"/>
        <w:spacing w:after="0"/>
        <w:ind w:left="720"/>
        <w:rPr>
          <w:rStyle w:val="Strong"/>
          <w:rFonts w:ascii="Times New Roman" w:hAnsi="Times New Roman"/>
          <w:bCs w:val="0"/>
          <w:color w:val="FF0000"/>
          <w:sz w:val="20"/>
        </w:rPr>
      </w:pPr>
      <w:r w:rsidRPr="00510511">
        <w:rPr>
          <w:rStyle w:val="Strong"/>
          <w:rFonts w:ascii="Times New Roman" w:hAnsi="Times New Roman"/>
          <w:b w:val="0"/>
          <w:bCs w:val="0"/>
          <w:sz w:val="20"/>
        </w:rPr>
        <w:t>Look</w:t>
      </w:r>
      <w:r w:rsidR="00560653" w:rsidRPr="00510511">
        <w:rPr>
          <w:rStyle w:val="Strong"/>
          <w:rFonts w:ascii="Times New Roman" w:hAnsi="Times New Roman"/>
          <w:b w:val="0"/>
          <w:bCs w:val="0"/>
          <w:sz w:val="20"/>
        </w:rPr>
        <w:t xml:space="preserve"> for this line “</w:t>
      </w:r>
      <w:r w:rsidR="00560653" w:rsidRPr="00510511">
        <w:rPr>
          <w:rStyle w:val="Strong"/>
          <w:rFonts w:ascii="Courier New" w:hAnsi="Courier New" w:cs="Courier New"/>
          <w:b w:val="0"/>
          <w:bCs w:val="0"/>
          <w:sz w:val="20"/>
        </w:rPr>
        <w:t>Options Indexes FollowSymLinks</w:t>
      </w:r>
      <w:r w:rsidR="00560653" w:rsidRPr="00510511">
        <w:rPr>
          <w:rStyle w:val="Strong"/>
          <w:rFonts w:ascii="Times New Roman" w:hAnsi="Times New Roman"/>
          <w:b w:val="0"/>
          <w:bCs w:val="0"/>
          <w:sz w:val="20"/>
        </w:rPr>
        <w:t>” and delete “</w:t>
      </w:r>
      <w:r w:rsidR="00111AD7" w:rsidRPr="00510511">
        <w:rPr>
          <w:rStyle w:val="Strong"/>
          <w:rFonts w:ascii="Courier New" w:hAnsi="Courier New" w:cs="Courier New"/>
          <w:b w:val="0"/>
          <w:bCs w:val="0"/>
          <w:sz w:val="20"/>
        </w:rPr>
        <w:t>I</w:t>
      </w:r>
      <w:r w:rsidR="00560653" w:rsidRPr="00510511">
        <w:rPr>
          <w:rStyle w:val="Strong"/>
          <w:rFonts w:ascii="Courier New" w:hAnsi="Courier New" w:cs="Courier New"/>
          <w:b w:val="0"/>
          <w:bCs w:val="0"/>
          <w:sz w:val="20"/>
        </w:rPr>
        <w:t>ndexes</w:t>
      </w:r>
      <w:r w:rsidR="00560653" w:rsidRPr="00510511">
        <w:rPr>
          <w:rStyle w:val="Strong"/>
          <w:rFonts w:ascii="Times New Roman" w:hAnsi="Times New Roman"/>
          <w:b w:val="0"/>
          <w:bCs w:val="0"/>
          <w:sz w:val="20"/>
        </w:rPr>
        <w:t>”</w:t>
      </w:r>
      <w:r w:rsidR="00F01A10" w:rsidRPr="00510511">
        <w:rPr>
          <w:rStyle w:val="Strong"/>
          <w:rFonts w:ascii="Times New Roman" w:hAnsi="Times New Roman"/>
          <w:b w:val="0"/>
          <w:bCs w:val="0"/>
          <w:sz w:val="20"/>
        </w:rPr>
        <w:t xml:space="preserve"> </w:t>
      </w:r>
    </w:p>
    <w:p w:rsidR="00A73C16" w:rsidRPr="008660EA" w:rsidRDefault="00560653">
      <w:pPr>
        <w:pStyle w:val="BodyText"/>
        <w:numPr>
          <w:ilvl w:val="0"/>
          <w:numId w:val="2"/>
        </w:numPr>
        <w:tabs>
          <w:tab w:val="left" w:pos="720"/>
        </w:tabs>
        <w:rPr>
          <w:rStyle w:val="Strong"/>
          <w:rFonts w:ascii="Courier New" w:hAnsi="Courier New" w:cs="Courier New"/>
          <w:b w:val="0"/>
          <w:bCs w:val="0"/>
          <w:sz w:val="20"/>
        </w:rPr>
      </w:pPr>
      <w:r w:rsidRPr="00510511">
        <w:rPr>
          <w:rStyle w:val="Strong"/>
          <w:rFonts w:ascii="Times New Roman" w:hAnsi="Times New Roman"/>
          <w:b w:val="0"/>
          <w:bCs w:val="0"/>
          <w:sz w:val="20"/>
        </w:rPr>
        <w:t>Allow directory brows</w:t>
      </w:r>
      <w:r w:rsidR="00CF2678" w:rsidRPr="00510511">
        <w:rPr>
          <w:rStyle w:val="Strong"/>
          <w:rFonts w:ascii="Times New Roman" w:hAnsi="Times New Roman"/>
          <w:b w:val="0"/>
          <w:bCs w:val="0"/>
          <w:sz w:val="20"/>
        </w:rPr>
        <w:t>ing</w:t>
      </w:r>
      <w:r w:rsidRPr="00510511">
        <w:rPr>
          <w:rStyle w:val="Strong"/>
          <w:rFonts w:ascii="Times New Roman" w:hAnsi="Times New Roman"/>
          <w:b w:val="0"/>
          <w:bCs w:val="0"/>
          <w:sz w:val="20"/>
        </w:rPr>
        <w:t xml:space="preserve"> for </w:t>
      </w:r>
      <w:r w:rsidR="000F2AA8" w:rsidRPr="00510511">
        <w:rPr>
          <w:rStyle w:val="Strong"/>
          <w:rFonts w:ascii="Times New Roman" w:hAnsi="Times New Roman"/>
          <w:b w:val="0"/>
          <w:bCs w:val="0"/>
          <w:sz w:val="20"/>
        </w:rPr>
        <w:t xml:space="preserve">sub directory </w:t>
      </w:r>
      <w:r w:rsidR="000F2AA8" w:rsidRPr="008660EA">
        <w:rPr>
          <w:rStyle w:val="Strong"/>
          <w:rFonts w:ascii="Courier New" w:hAnsi="Courier New" w:cs="Courier New"/>
          <w:b w:val="0"/>
          <w:bCs w:val="0"/>
          <w:sz w:val="20"/>
        </w:rPr>
        <w:t>“</w:t>
      </w:r>
      <w:r w:rsidRPr="008660EA">
        <w:rPr>
          <w:rStyle w:val="Strong"/>
          <w:rFonts w:ascii="Courier New" w:hAnsi="Courier New" w:cs="Courier New"/>
          <w:b w:val="0"/>
          <w:bCs w:val="0"/>
          <w:sz w:val="20"/>
        </w:rPr>
        <w:t>/</w:t>
      </w:r>
      <w:r w:rsidR="00D209EE" w:rsidRPr="008660EA">
        <w:rPr>
          <w:rStyle w:val="Strong"/>
          <w:rFonts w:ascii="Courier New" w:hAnsi="Courier New" w:cs="Courier New"/>
          <w:b w:val="0"/>
          <w:bCs w:val="0"/>
          <w:sz w:val="20"/>
        </w:rPr>
        <w:t>apachelab</w:t>
      </w:r>
      <w:r w:rsidR="00067F33" w:rsidRPr="008660EA">
        <w:rPr>
          <w:rStyle w:val="Strong"/>
          <w:rFonts w:ascii="Courier New" w:hAnsi="Courier New" w:cs="Courier New"/>
          <w:b w:val="0"/>
          <w:bCs w:val="0"/>
          <w:sz w:val="20"/>
        </w:rPr>
        <w:t>/</w:t>
      </w:r>
      <w:r w:rsidR="007F0E2E" w:rsidRPr="008660EA">
        <w:rPr>
          <w:rStyle w:val="Strong"/>
          <w:rFonts w:ascii="Courier New" w:hAnsi="Courier New" w:cs="Courier New"/>
          <w:b w:val="0"/>
          <w:bCs w:val="0"/>
          <w:sz w:val="20"/>
        </w:rPr>
        <w:t>ITIS2110</w:t>
      </w:r>
      <w:r w:rsidR="000F2AA8" w:rsidRPr="008660EA">
        <w:rPr>
          <w:rStyle w:val="Strong"/>
          <w:rFonts w:ascii="Courier New" w:hAnsi="Courier New" w:cs="Courier New"/>
          <w:b w:val="0"/>
          <w:bCs w:val="0"/>
          <w:sz w:val="20"/>
        </w:rPr>
        <w:t>”</w:t>
      </w:r>
    </w:p>
    <w:p w:rsidR="00560653" w:rsidRPr="00510511" w:rsidRDefault="001358F3" w:rsidP="006A0775">
      <w:pPr>
        <w:pStyle w:val="BodyText"/>
        <w:ind w:left="360"/>
        <w:rPr>
          <w:rStyle w:val="Strong"/>
          <w:rFonts w:ascii="Times New Roman" w:hAnsi="Times New Roman"/>
          <w:b w:val="0"/>
          <w:bCs w:val="0"/>
          <w:sz w:val="20"/>
        </w:rPr>
      </w:pPr>
      <w:r>
        <w:rPr>
          <w:rStyle w:val="Strong"/>
          <w:rFonts w:ascii="Times New Roman" w:hAnsi="Times New Roman"/>
          <w:b w:val="0"/>
          <w:bCs w:val="0"/>
          <w:sz w:val="20"/>
        </w:rPr>
        <w:t>The previous command forbids directory listings for root and all it’s subdirectories.  Now we want to allow listings for the subdirectory ITIS2110 and its subdirectories</w:t>
      </w:r>
      <w:r w:rsidR="006A0775" w:rsidRPr="00510511">
        <w:rPr>
          <w:rStyle w:val="Strong"/>
          <w:rFonts w:ascii="Times New Roman" w:hAnsi="Times New Roman"/>
          <w:b w:val="0"/>
          <w:bCs w:val="0"/>
          <w:sz w:val="20"/>
        </w:rPr>
        <w:t xml:space="preserve">.  </w:t>
      </w:r>
      <w:r w:rsidR="007F0E2E" w:rsidRPr="00510511">
        <w:rPr>
          <w:rStyle w:val="Strong"/>
          <w:rFonts w:ascii="Times New Roman" w:hAnsi="Times New Roman"/>
          <w:b w:val="0"/>
          <w:bCs w:val="0"/>
          <w:sz w:val="20"/>
        </w:rPr>
        <w:t>Double-check</w:t>
      </w:r>
      <w:r w:rsidR="006A0775" w:rsidRPr="00510511">
        <w:rPr>
          <w:rStyle w:val="Strong"/>
          <w:rFonts w:ascii="Times New Roman" w:hAnsi="Times New Roman"/>
          <w:b w:val="0"/>
          <w:bCs w:val="0"/>
          <w:sz w:val="20"/>
        </w:rPr>
        <w:t xml:space="preserve"> that the Directory tag for the </w:t>
      </w:r>
      <w:r w:rsidR="007F0E2E" w:rsidRPr="00510511">
        <w:rPr>
          <w:rStyle w:val="Strong"/>
          <w:rFonts w:ascii="Times New Roman" w:hAnsi="Times New Roman"/>
          <w:b w:val="0"/>
          <w:bCs w:val="0"/>
          <w:sz w:val="20"/>
        </w:rPr>
        <w:t>ITIS2110</w:t>
      </w:r>
      <w:r w:rsidR="006A0775" w:rsidRPr="00510511">
        <w:rPr>
          <w:rStyle w:val="Strong"/>
          <w:rFonts w:ascii="Times New Roman" w:hAnsi="Times New Roman"/>
          <w:b w:val="0"/>
          <w:bCs w:val="0"/>
          <w:sz w:val="20"/>
        </w:rPr>
        <w:t xml:space="preserve"> has the Options Indexes somewhere in it.  E.g. </w:t>
      </w:r>
    </w:p>
    <w:p w:rsidR="00560653" w:rsidRPr="00510511" w:rsidRDefault="00560653" w:rsidP="00515EE6">
      <w:pPr>
        <w:pStyle w:val="BodyText"/>
        <w:spacing w:after="0"/>
        <w:ind w:left="720"/>
        <w:rPr>
          <w:rStyle w:val="Strong"/>
          <w:rFonts w:ascii="Courier New" w:hAnsi="Courier New" w:cs="Courier New"/>
          <w:bCs w:val="0"/>
          <w:color w:val="FF0000"/>
          <w:sz w:val="20"/>
          <w:u w:val="single"/>
        </w:rPr>
      </w:pPr>
      <w:r w:rsidRPr="00510511">
        <w:rPr>
          <w:rStyle w:val="Strong"/>
          <w:rFonts w:ascii="Times New Roman" w:hAnsi="Times New Roman"/>
          <w:b w:val="0"/>
          <w:bCs w:val="0"/>
          <w:sz w:val="20"/>
        </w:rPr>
        <w:lastRenderedPageBreak/>
        <w:t xml:space="preserve"> </w:t>
      </w:r>
      <w:r w:rsidRPr="00510511">
        <w:rPr>
          <w:rStyle w:val="Strong"/>
          <w:rFonts w:ascii="Courier New" w:hAnsi="Courier New" w:cs="Courier New"/>
          <w:b w:val="0"/>
          <w:bCs w:val="0"/>
          <w:sz w:val="20"/>
        </w:rPr>
        <w:t>&lt;Directory /</w:t>
      </w:r>
      <w:r w:rsidR="00D209EE">
        <w:rPr>
          <w:rStyle w:val="Strong"/>
          <w:rFonts w:ascii="Courier New" w:hAnsi="Courier New" w:cs="Courier New"/>
          <w:b w:val="0"/>
          <w:bCs w:val="0"/>
          <w:sz w:val="20"/>
        </w:rPr>
        <w:t>apachelab</w:t>
      </w:r>
      <w:r w:rsidR="00862794" w:rsidRPr="00510511">
        <w:rPr>
          <w:rStyle w:val="Strong"/>
          <w:rFonts w:ascii="Courier New" w:hAnsi="Courier New" w:cs="Courier New"/>
          <w:b w:val="0"/>
          <w:bCs w:val="0"/>
          <w:sz w:val="20"/>
        </w:rPr>
        <w:t>/</w:t>
      </w:r>
      <w:r w:rsidR="007F0E2E" w:rsidRPr="00510511">
        <w:rPr>
          <w:rStyle w:val="Strong"/>
          <w:rFonts w:ascii="Courier New" w:hAnsi="Courier New" w:cs="Courier New"/>
          <w:b w:val="0"/>
          <w:bCs w:val="0"/>
          <w:sz w:val="20"/>
        </w:rPr>
        <w:t>ITIS2110</w:t>
      </w:r>
      <w:r w:rsidRPr="00510511">
        <w:rPr>
          <w:rStyle w:val="Strong"/>
          <w:rFonts w:ascii="Courier New" w:hAnsi="Courier New" w:cs="Courier New"/>
          <w:b w:val="0"/>
          <w:bCs w:val="0"/>
          <w:sz w:val="20"/>
        </w:rPr>
        <w:t>&gt;</w:t>
      </w:r>
      <w:r w:rsidR="00D16B4D" w:rsidRPr="00510511">
        <w:rPr>
          <w:rStyle w:val="Strong"/>
          <w:rFonts w:ascii="Courier New" w:hAnsi="Courier New" w:cs="Courier New"/>
          <w:b w:val="0"/>
          <w:bCs w:val="0"/>
          <w:sz w:val="20"/>
        </w:rPr>
        <w:t xml:space="preserve"> </w:t>
      </w:r>
    </w:p>
    <w:p w:rsidR="00560653" w:rsidRPr="00510511" w:rsidRDefault="00560653" w:rsidP="00515EE6">
      <w:pPr>
        <w:pStyle w:val="BodyText"/>
        <w:spacing w:after="0"/>
        <w:ind w:left="720"/>
        <w:rPr>
          <w:rStyle w:val="Strong"/>
          <w:rFonts w:ascii="Courier New" w:hAnsi="Courier New" w:cs="Courier New"/>
          <w:b w:val="0"/>
          <w:bCs w:val="0"/>
          <w:sz w:val="20"/>
        </w:rPr>
      </w:pPr>
      <w:r w:rsidRPr="00510511">
        <w:rPr>
          <w:rStyle w:val="Strong"/>
          <w:rFonts w:ascii="Courier New" w:hAnsi="Courier New" w:cs="Courier New"/>
          <w:b w:val="0"/>
          <w:bCs w:val="0"/>
          <w:sz w:val="20"/>
        </w:rPr>
        <w:t xml:space="preserve">    Options Indexes</w:t>
      </w:r>
      <w:r w:rsidR="001358F3">
        <w:rPr>
          <w:rStyle w:val="Strong"/>
          <w:rFonts w:ascii="Courier New" w:hAnsi="Courier New" w:cs="Courier New"/>
          <w:b w:val="0"/>
          <w:bCs w:val="0"/>
          <w:sz w:val="20"/>
        </w:rPr>
        <w:t xml:space="preserve"> FollowSymLinks Multiviews</w:t>
      </w:r>
      <w:r w:rsidRPr="00510511">
        <w:rPr>
          <w:rStyle w:val="Strong"/>
          <w:rFonts w:ascii="Courier New" w:hAnsi="Courier New" w:cs="Courier New"/>
          <w:b w:val="0"/>
          <w:bCs w:val="0"/>
          <w:sz w:val="20"/>
        </w:rPr>
        <w:t xml:space="preserve"> </w:t>
      </w:r>
    </w:p>
    <w:p w:rsidR="00560653" w:rsidRPr="00510511" w:rsidRDefault="00560653">
      <w:pPr>
        <w:pStyle w:val="BodyText"/>
        <w:ind w:left="720"/>
        <w:rPr>
          <w:rStyle w:val="Strong"/>
          <w:rFonts w:ascii="Times New Roman" w:hAnsi="Times New Roman"/>
          <w:b w:val="0"/>
          <w:bCs w:val="0"/>
          <w:sz w:val="20"/>
        </w:rPr>
      </w:pPr>
      <w:r w:rsidRPr="00510511">
        <w:rPr>
          <w:rStyle w:val="Strong"/>
          <w:rFonts w:ascii="Courier New" w:hAnsi="Courier New" w:cs="Courier New"/>
          <w:b w:val="0"/>
          <w:bCs w:val="0"/>
          <w:sz w:val="20"/>
        </w:rPr>
        <w:t>&lt;/Directory&gt;</w:t>
      </w:r>
    </w:p>
    <w:p w:rsidR="00560653" w:rsidRPr="00510511" w:rsidRDefault="006A0775">
      <w:pPr>
        <w:pStyle w:val="BodyText"/>
        <w:ind w:left="720"/>
        <w:rPr>
          <w:rFonts w:ascii="Times New Roman" w:hAnsi="Times New Roman"/>
          <w:sz w:val="20"/>
        </w:rPr>
      </w:pPr>
      <w:r w:rsidRPr="00510511">
        <w:rPr>
          <w:rFonts w:ascii="Times New Roman" w:hAnsi="Times New Roman"/>
          <w:sz w:val="20"/>
        </w:rPr>
        <w:t>There may be other values with the Options.</w:t>
      </w:r>
    </w:p>
    <w:p w:rsidR="00560653" w:rsidRPr="00510511" w:rsidRDefault="00560653" w:rsidP="00515EE6">
      <w:pPr>
        <w:pStyle w:val="BodyText"/>
        <w:numPr>
          <w:ilvl w:val="0"/>
          <w:numId w:val="2"/>
        </w:numPr>
        <w:tabs>
          <w:tab w:val="left" w:pos="720"/>
        </w:tabs>
        <w:spacing w:after="0"/>
        <w:rPr>
          <w:rStyle w:val="Strong"/>
          <w:rFonts w:ascii="Times New Roman" w:hAnsi="Times New Roman"/>
          <w:b w:val="0"/>
          <w:bCs w:val="0"/>
          <w:sz w:val="20"/>
        </w:rPr>
      </w:pPr>
      <w:r w:rsidRPr="00510511">
        <w:rPr>
          <w:rStyle w:val="Strong"/>
          <w:rFonts w:ascii="Times New Roman" w:hAnsi="Times New Roman"/>
          <w:b w:val="0"/>
          <w:bCs w:val="0"/>
          <w:sz w:val="20"/>
        </w:rPr>
        <w:t>Restart the apache server</w:t>
      </w:r>
    </w:p>
    <w:p w:rsidR="00560653" w:rsidRPr="00F75082" w:rsidRDefault="00560653" w:rsidP="00515EE6">
      <w:pPr>
        <w:pStyle w:val="BodyText"/>
        <w:spacing w:after="0"/>
        <w:rPr>
          <w:rFonts w:ascii="Courier New" w:hAnsi="Courier New" w:cs="Courier New"/>
          <w:b/>
          <w:bCs/>
          <w:i/>
          <w:iCs/>
          <w:sz w:val="20"/>
        </w:rPr>
      </w:pPr>
      <w:r w:rsidRPr="00510511">
        <w:rPr>
          <w:rFonts w:ascii="Times New Roman" w:hAnsi="Times New Roman"/>
          <w:sz w:val="20"/>
        </w:rPr>
        <w:tab/>
      </w:r>
      <w:r w:rsidRPr="00F75082">
        <w:rPr>
          <w:rFonts w:ascii="Courier New" w:hAnsi="Courier New" w:cs="Courier New"/>
          <w:b/>
          <w:bCs/>
          <w:i/>
          <w:iCs/>
          <w:sz w:val="20"/>
        </w:rPr>
        <w:t>/etc/init.d/apache2 restart</w:t>
      </w:r>
    </w:p>
    <w:p w:rsidR="00560653" w:rsidRPr="00510511" w:rsidRDefault="00111AD7" w:rsidP="00515EE6">
      <w:pPr>
        <w:pStyle w:val="BodyText"/>
        <w:numPr>
          <w:ilvl w:val="0"/>
          <w:numId w:val="5"/>
        </w:numPr>
        <w:tabs>
          <w:tab w:val="left" w:pos="720"/>
        </w:tabs>
        <w:spacing w:after="0"/>
        <w:rPr>
          <w:rFonts w:ascii="Times New Roman" w:hAnsi="Times New Roman"/>
          <w:sz w:val="20"/>
        </w:rPr>
      </w:pPr>
      <w:r w:rsidRPr="00510511">
        <w:rPr>
          <w:rFonts w:ascii="Times New Roman" w:hAnsi="Times New Roman"/>
          <w:sz w:val="20"/>
        </w:rPr>
        <w:t>T</w:t>
      </w:r>
      <w:r w:rsidR="00560653" w:rsidRPr="00510511">
        <w:rPr>
          <w:rFonts w:ascii="Times New Roman" w:hAnsi="Times New Roman"/>
          <w:sz w:val="20"/>
        </w:rPr>
        <w:t>est</w:t>
      </w:r>
      <w:r w:rsidRPr="00510511">
        <w:rPr>
          <w:rFonts w:ascii="Times New Roman" w:hAnsi="Times New Roman"/>
          <w:sz w:val="20"/>
        </w:rPr>
        <w:t xml:space="preserve"> the</w:t>
      </w:r>
      <w:r w:rsidR="00560653" w:rsidRPr="00510511">
        <w:rPr>
          <w:rFonts w:ascii="Times New Roman" w:hAnsi="Times New Roman"/>
          <w:sz w:val="20"/>
        </w:rPr>
        <w:t xml:space="preserve"> configuration</w:t>
      </w:r>
    </w:p>
    <w:p w:rsidR="00560653" w:rsidRPr="00510511" w:rsidRDefault="00560653" w:rsidP="00515EE6">
      <w:pPr>
        <w:pStyle w:val="BodyText"/>
        <w:spacing w:after="0"/>
        <w:ind w:left="720"/>
        <w:rPr>
          <w:rFonts w:ascii="Times New Roman" w:hAnsi="Times New Roman"/>
          <w:sz w:val="20"/>
        </w:rPr>
      </w:pPr>
      <w:r w:rsidRPr="00510511">
        <w:rPr>
          <w:rFonts w:ascii="Times New Roman" w:hAnsi="Times New Roman"/>
          <w:sz w:val="20"/>
        </w:rPr>
        <w:t>Applications -&gt; Internet -&gt; Iceweasel Web Browser</w:t>
      </w:r>
    </w:p>
    <w:p w:rsidR="00111AD7" w:rsidRPr="00510511" w:rsidRDefault="00111AD7" w:rsidP="00515EE6">
      <w:pPr>
        <w:pStyle w:val="BodyText"/>
        <w:numPr>
          <w:ilvl w:val="0"/>
          <w:numId w:val="4"/>
        </w:numPr>
        <w:tabs>
          <w:tab w:val="left" w:pos="720"/>
        </w:tabs>
        <w:spacing w:after="0"/>
        <w:rPr>
          <w:rFonts w:ascii="Times New Roman" w:hAnsi="Times New Roman"/>
          <w:sz w:val="20"/>
        </w:rPr>
      </w:pPr>
      <w:r w:rsidRPr="00510511">
        <w:rPr>
          <w:rFonts w:ascii="Times New Roman" w:hAnsi="Times New Roman"/>
          <w:sz w:val="20"/>
        </w:rPr>
        <w:t xml:space="preserve">Use the URL </w:t>
      </w:r>
      <w:r w:rsidRPr="00510511">
        <w:rPr>
          <w:rFonts w:ascii="Times New Roman" w:hAnsi="Times New Roman"/>
          <w:b/>
          <w:bCs/>
          <w:sz w:val="20"/>
        </w:rPr>
        <w:t>localhost</w:t>
      </w:r>
      <w:r w:rsidRPr="00510511">
        <w:rPr>
          <w:rFonts w:ascii="Times New Roman" w:hAnsi="Times New Roman"/>
          <w:sz w:val="20"/>
        </w:rPr>
        <w:t xml:space="preserve"> again to browse the Web server root directory.  You should see a </w:t>
      </w:r>
      <w:r w:rsidRPr="00510511">
        <w:rPr>
          <w:rFonts w:ascii="Times New Roman" w:hAnsi="Times New Roman"/>
          <w:b/>
          <w:sz w:val="20"/>
        </w:rPr>
        <w:t>Forbidden 403</w:t>
      </w:r>
      <w:r w:rsidRPr="00510511">
        <w:rPr>
          <w:rFonts w:ascii="Times New Roman" w:hAnsi="Times New Roman"/>
          <w:sz w:val="20"/>
        </w:rPr>
        <w:t xml:space="preserve"> message pop up.</w:t>
      </w:r>
    </w:p>
    <w:p w:rsidR="00AA3B0D" w:rsidRDefault="00111AD7" w:rsidP="001D32F1">
      <w:pPr>
        <w:pStyle w:val="BodyText"/>
        <w:numPr>
          <w:ilvl w:val="0"/>
          <w:numId w:val="4"/>
        </w:numPr>
        <w:tabs>
          <w:tab w:val="left" w:pos="720"/>
        </w:tabs>
        <w:rPr>
          <w:rFonts w:ascii="Times New Roman" w:hAnsi="Times New Roman"/>
          <w:sz w:val="20"/>
        </w:rPr>
      </w:pPr>
      <w:r w:rsidRPr="00510511">
        <w:rPr>
          <w:rFonts w:ascii="Times New Roman" w:hAnsi="Times New Roman"/>
          <w:sz w:val="20"/>
        </w:rPr>
        <w:t>Try again with the URL</w:t>
      </w:r>
      <w:r w:rsidR="00560653" w:rsidRPr="00510511">
        <w:rPr>
          <w:rFonts w:ascii="Times New Roman" w:hAnsi="Times New Roman"/>
          <w:sz w:val="20"/>
        </w:rPr>
        <w:t xml:space="preserve"> </w:t>
      </w:r>
      <w:r w:rsidR="00560653" w:rsidRPr="00510511">
        <w:rPr>
          <w:rFonts w:ascii="Times New Roman" w:hAnsi="Times New Roman"/>
          <w:b/>
          <w:i/>
          <w:sz w:val="20"/>
        </w:rPr>
        <w:t>localhost/</w:t>
      </w:r>
      <w:r w:rsidR="007F0E2E" w:rsidRPr="00510511">
        <w:rPr>
          <w:rFonts w:ascii="Times New Roman" w:hAnsi="Times New Roman"/>
          <w:b/>
          <w:i/>
          <w:sz w:val="20"/>
        </w:rPr>
        <w:t>ITIS2110</w:t>
      </w:r>
      <w:r w:rsidR="00560653" w:rsidRPr="00510511">
        <w:rPr>
          <w:rFonts w:ascii="Times New Roman" w:hAnsi="Times New Roman"/>
          <w:sz w:val="20"/>
        </w:rPr>
        <w:t>, you should see the index of the directory</w:t>
      </w:r>
    </w:p>
    <w:p w:rsidR="005E2AAC" w:rsidRPr="00510511" w:rsidRDefault="005E2AAC" w:rsidP="005E2AAC">
      <w:pPr>
        <w:pStyle w:val="BodyText"/>
        <w:rPr>
          <w:rFonts w:ascii="Times New Roman" w:hAnsi="Times New Roman"/>
          <w:sz w:val="20"/>
        </w:rPr>
      </w:pPr>
      <w:r>
        <w:rPr>
          <w:rFonts w:ascii="Times New Roman" w:hAnsi="Times New Roman"/>
          <w:sz w:val="20"/>
        </w:rPr>
        <w:t>** Document your results</w:t>
      </w:r>
      <w:r w:rsidR="001358F3">
        <w:rPr>
          <w:rFonts w:ascii="Times New Roman" w:hAnsi="Times New Roman"/>
          <w:sz w:val="20"/>
        </w:rPr>
        <w:t xml:space="preserve"> for both the blocked and unblocked</w:t>
      </w:r>
      <w:r w:rsidR="00501EA2">
        <w:rPr>
          <w:rFonts w:ascii="Times New Roman" w:hAnsi="Times New Roman"/>
          <w:sz w:val="20"/>
        </w:rPr>
        <w:t xml:space="preserve"> browses</w:t>
      </w:r>
    </w:p>
    <w:p w:rsidR="00FC1DA4" w:rsidRPr="00BA4A4B" w:rsidRDefault="00FC1DA4" w:rsidP="003F1162">
      <w:pPr>
        <w:pStyle w:val="Heading2"/>
      </w:pPr>
      <w:r w:rsidRPr="00BA4A4B">
        <w:t>Step 5: Ensure the Web Server is accessible by other clients</w:t>
      </w:r>
    </w:p>
    <w:p w:rsidR="00FC1DA4" w:rsidRPr="00510511" w:rsidRDefault="00FC1DA4" w:rsidP="00FC1DA4">
      <w:pPr>
        <w:rPr>
          <w:rFonts w:ascii="Times New Roman" w:hAnsi="Times New Roman"/>
          <w:sz w:val="20"/>
        </w:rPr>
      </w:pPr>
      <w:r w:rsidRPr="00510511">
        <w:rPr>
          <w:rFonts w:ascii="Times New Roman" w:hAnsi="Times New Roman"/>
          <w:sz w:val="20"/>
        </w:rPr>
        <w:t>In this step you will ensure that the Web Browser works from another environment</w:t>
      </w:r>
      <w:r w:rsidR="00501EA2">
        <w:rPr>
          <w:rFonts w:ascii="Times New Roman" w:hAnsi="Times New Roman"/>
          <w:sz w:val="20"/>
        </w:rPr>
        <w:t xml:space="preserve"> (e.g. workstation)</w:t>
      </w:r>
      <w:r w:rsidRPr="00510511">
        <w:rPr>
          <w:rFonts w:ascii="Times New Roman" w:hAnsi="Times New Roman"/>
          <w:sz w:val="20"/>
        </w:rPr>
        <w:t xml:space="preserve">.  </w:t>
      </w:r>
      <w:r w:rsidR="003053BC" w:rsidRPr="00510511">
        <w:rPr>
          <w:rFonts w:ascii="Times New Roman" w:hAnsi="Times New Roman"/>
          <w:sz w:val="20"/>
        </w:rPr>
        <w:t xml:space="preserve">To do </w:t>
      </w:r>
      <w:r w:rsidRPr="00510511">
        <w:rPr>
          <w:rFonts w:ascii="Times New Roman" w:hAnsi="Times New Roman"/>
          <w:sz w:val="20"/>
        </w:rPr>
        <w:t xml:space="preserve">this, the Debian VM will be used </w:t>
      </w:r>
      <w:r w:rsidR="003053BC" w:rsidRPr="00510511">
        <w:rPr>
          <w:rFonts w:ascii="Times New Roman" w:hAnsi="Times New Roman"/>
          <w:sz w:val="20"/>
        </w:rPr>
        <w:t>as</w:t>
      </w:r>
      <w:r w:rsidRPr="00510511">
        <w:rPr>
          <w:rFonts w:ascii="Times New Roman" w:hAnsi="Times New Roman"/>
          <w:sz w:val="20"/>
        </w:rPr>
        <w:t xml:space="preserve"> the</w:t>
      </w:r>
      <w:r w:rsidR="003053BC" w:rsidRPr="00510511">
        <w:rPr>
          <w:rFonts w:ascii="Times New Roman" w:hAnsi="Times New Roman"/>
          <w:sz w:val="20"/>
        </w:rPr>
        <w:t xml:space="preserve"> Web</w:t>
      </w:r>
      <w:r w:rsidRPr="00510511">
        <w:rPr>
          <w:rFonts w:ascii="Times New Roman" w:hAnsi="Times New Roman"/>
          <w:sz w:val="20"/>
        </w:rPr>
        <w:t xml:space="preserve"> Server and another VM, </w:t>
      </w:r>
      <w:r w:rsidR="00B57638" w:rsidRPr="00510511">
        <w:rPr>
          <w:rFonts w:ascii="Times New Roman" w:hAnsi="Times New Roman"/>
          <w:sz w:val="20"/>
        </w:rPr>
        <w:t xml:space="preserve">e.g. </w:t>
      </w:r>
      <w:r w:rsidRPr="00510511">
        <w:rPr>
          <w:rFonts w:ascii="Times New Roman" w:hAnsi="Times New Roman"/>
          <w:sz w:val="20"/>
        </w:rPr>
        <w:t xml:space="preserve">CentOS, will be used </w:t>
      </w:r>
      <w:r w:rsidR="003053BC" w:rsidRPr="00510511">
        <w:rPr>
          <w:rFonts w:ascii="Times New Roman" w:hAnsi="Times New Roman"/>
          <w:sz w:val="20"/>
        </w:rPr>
        <w:t>as the client to do</w:t>
      </w:r>
      <w:r w:rsidRPr="00510511">
        <w:rPr>
          <w:rFonts w:ascii="Times New Roman" w:hAnsi="Times New Roman"/>
          <w:sz w:val="20"/>
        </w:rPr>
        <w:t xml:space="preserve"> the brows</w:t>
      </w:r>
      <w:r w:rsidR="003053BC" w:rsidRPr="00510511">
        <w:rPr>
          <w:rFonts w:ascii="Times New Roman" w:hAnsi="Times New Roman"/>
          <w:sz w:val="20"/>
        </w:rPr>
        <w:t>ing</w:t>
      </w:r>
      <w:r w:rsidRPr="00510511">
        <w:rPr>
          <w:rFonts w:ascii="Times New Roman" w:hAnsi="Times New Roman"/>
          <w:sz w:val="20"/>
        </w:rPr>
        <w:t>.</w:t>
      </w:r>
    </w:p>
    <w:p w:rsidR="00FC1DA4" w:rsidRPr="00510511" w:rsidRDefault="00FC1DA4" w:rsidP="00FC1DA4">
      <w:pPr>
        <w:rPr>
          <w:rFonts w:ascii="Times New Roman" w:hAnsi="Times New Roman"/>
          <w:sz w:val="20"/>
        </w:rPr>
      </w:pPr>
    </w:p>
    <w:p w:rsidR="003053BC" w:rsidRPr="00510511" w:rsidRDefault="00FC1DA4" w:rsidP="00103108">
      <w:pPr>
        <w:keepNext/>
        <w:keepLines/>
        <w:numPr>
          <w:ilvl w:val="0"/>
          <w:numId w:val="9"/>
        </w:numPr>
        <w:rPr>
          <w:rFonts w:ascii="Times New Roman" w:hAnsi="Times New Roman"/>
          <w:sz w:val="20"/>
        </w:rPr>
      </w:pPr>
      <w:r w:rsidRPr="00510511">
        <w:rPr>
          <w:rFonts w:ascii="Times New Roman" w:hAnsi="Times New Roman"/>
          <w:sz w:val="20"/>
        </w:rPr>
        <w:t>On Debian, use ifconfig or similar tools to find the IP address of the servers.  Assume it is 192.168.1.123 in this case.</w:t>
      </w:r>
    </w:p>
    <w:p w:rsidR="003053BC" w:rsidRPr="00510511" w:rsidRDefault="00FC1DA4" w:rsidP="00FC1DA4">
      <w:pPr>
        <w:numPr>
          <w:ilvl w:val="0"/>
          <w:numId w:val="9"/>
        </w:numPr>
        <w:rPr>
          <w:rFonts w:ascii="Times New Roman" w:hAnsi="Times New Roman"/>
          <w:sz w:val="20"/>
        </w:rPr>
      </w:pPr>
      <w:r w:rsidRPr="00510511">
        <w:rPr>
          <w:rFonts w:ascii="Times New Roman" w:hAnsi="Times New Roman"/>
          <w:sz w:val="20"/>
        </w:rPr>
        <w:t xml:space="preserve">Start another VM with CentOS as the OS.  </w:t>
      </w:r>
    </w:p>
    <w:p w:rsidR="003053BC" w:rsidRPr="00510511" w:rsidRDefault="00FC1DA4" w:rsidP="003053BC">
      <w:pPr>
        <w:numPr>
          <w:ilvl w:val="1"/>
          <w:numId w:val="9"/>
        </w:numPr>
        <w:rPr>
          <w:rFonts w:ascii="Times New Roman" w:hAnsi="Times New Roman"/>
          <w:sz w:val="20"/>
        </w:rPr>
      </w:pPr>
      <w:r w:rsidRPr="00510511">
        <w:rPr>
          <w:rFonts w:ascii="Times New Roman" w:hAnsi="Times New Roman"/>
          <w:sz w:val="20"/>
        </w:rPr>
        <w:t xml:space="preserve">Start a browser in the CentOS VM (Ice Weasel or such).  </w:t>
      </w:r>
    </w:p>
    <w:p w:rsidR="003053BC" w:rsidRPr="00510511" w:rsidRDefault="00FC1DA4" w:rsidP="003053BC">
      <w:pPr>
        <w:numPr>
          <w:ilvl w:val="1"/>
          <w:numId w:val="9"/>
        </w:numPr>
        <w:rPr>
          <w:rFonts w:ascii="Times New Roman" w:hAnsi="Times New Roman"/>
          <w:sz w:val="20"/>
        </w:rPr>
      </w:pPr>
      <w:r w:rsidRPr="00510511">
        <w:rPr>
          <w:rFonts w:ascii="Times New Roman" w:hAnsi="Times New Roman"/>
          <w:sz w:val="20"/>
        </w:rPr>
        <w:t>Use the browser to open the Debian Web page</w:t>
      </w:r>
    </w:p>
    <w:p w:rsidR="003053BC" w:rsidRPr="00510511" w:rsidRDefault="003053BC" w:rsidP="003053BC">
      <w:pPr>
        <w:numPr>
          <w:ilvl w:val="1"/>
          <w:numId w:val="9"/>
        </w:numPr>
        <w:rPr>
          <w:rFonts w:ascii="Times New Roman" w:hAnsi="Times New Roman"/>
          <w:sz w:val="20"/>
        </w:rPr>
      </w:pPr>
      <w:r w:rsidRPr="00510511">
        <w:rPr>
          <w:rFonts w:ascii="Times New Roman" w:hAnsi="Times New Roman"/>
          <w:sz w:val="20"/>
        </w:rPr>
        <w:t>E</w:t>
      </w:r>
      <w:r w:rsidR="00FC1DA4" w:rsidRPr="00510511">
        <w:rPr>
          <w:rFonts w:ascii="Times New Roman" w:hAnsi="Times New Roman"/>
          <w:sz w:val="20"/>
        </w:rPr>
        <w:t xml:space="preserve">nter the Debian IP address in the CentOS URL box </w:t>
      </w:r>
    </w:p>
    <w:p w:rsidR="003053BC" w:rsidRPr="00510511" w:rsidRDefault="00FC1DA4" w:rsidP="003053BC">
      <w:pPr>
        <w:numPr>
          <w:ilvl w:val="2"/>
          <w:numId w:val="9"/>
        </w:numPr>
        <w:rPr>
          <w:rFonts w:ascii="Times New Roman" w:hAnsi="Times New Roman"/>
          <w:sz w:val="20"/>
        </w:rPr>
      </w:pPr>
      <w:r w:rsidRPr="00510511">
        <w:rPr>
          <w:rFonts w:ascii="Times New Roman" w:hAnsi="Times New Roman"/>
          <w:b/>
          <w:sz w:val="20"/>
        </w:rPr>
        <w:t>192.16</w:t>
      </w:r>
      <w:r w:rsidR="003053BC" w:rsidRPr="00510511">
        <w:rPr>
          <w:rFonts w:ascii="Times New Roman" w:hAnsi="Times New Roman"/>
          <w:b/>
          <w:sz w:val="20"/>
        </w:rPr>
        <w:t>8.1.123</w:t>
      </w:r>
      <w:r w:rsidR="003053BC" w:rsidRPr="00510511">
        <w:rPr>
          <w:rFonts w:ascii="Times New Roman" w:hAnsi="Times New Roman"/>
          <w:sz w:val="20"/>
        </w:rPr>
        <w:t xml:space="preserve"> will be used as the example in this case</w:t>
      </w:r>
    </w:p>
    <w:p w:rsidR="003053BC" w:rsidRPr="00510511" w:rsidRDefault="00FC1DA4" w:rsidP="003053BC">
      <w:pPr>
        <w:numPr>
          <w:ilvl w:val="1"/>
          <w:numId w:val="9"/>
        </w:numPr>
        <w:rPr>
          <w:rFonts w:ascii="Times New Roman" w:hAnsi="Times New Roman"/>
          <w:sz w:val="20"/>
        </w:rPr>
      </w:pPr>
      <w:r w:rsidRPr="00510511">
        <w:rPr>
          <w:rFonts w:ascii="Times New Roman" w:hAnsi="Times New Roman"/>
          <w:sz w:val="20"/>
        </w:rPr>
        <w:t xml:space="preserve">You should get the Forbidden message.  </w:t>
      </w:r>
    </w:p>
    <w:p w:rsidR="003053BC" w:rsidRPr="00510511" w:rsidRDefault="00FC1DA4" w:rsidP="003053BC">
      <w:pPr>
        <w:numPr>
          <w:ilvl w:val="1"/>
          <w:numId w:val="9"/>
        </w:numPr>
        <w:rPr>
          <w:rFonts w:ascii="Times New Roman" w:hAnsi="Times New Roman"/>
          <w:sz w:val="20"/>
        </w:rPr>
      </w:pPr>
      <w:r w:rsidRPr="00510511">
        <w:rPr>
          <w:rFonts w:ascii="Times New Roman" w:hAnsi="Times New Roman"/>
          <w:sz w:val="20"/>
        </w:rPr>
        <w:t>Change the</w:t>
      </w:r>
      <w:r w:rsidR="003053BC" w:rsidRPr="00510511">
        <w:rPr>
          <w:rFonts w:ascii="Times New Roman" w:hAnsi="Times New Roman"/>
          <w:sz w:val="20"/>
        </w:rPr>
        <w:t xml:space="preserve"> URL to </w:t>
      </w:r>
      <w:r w:rsidR="003053BC" w:rsidRPr="00510511">
        <w:rPr>
          <w:rFonts w:ascii="Times New Roman" w:hAnsi="Times New Roman"/>
          <w:b/>
          <w:sz w:val="20"/>
        </w:rPr>
        <w:t>192.168.1.123/home.html</w:t>
      </w:r>
      <w:r w:rsidRPr="00510511">
        <w:rPr>
          <w:rFonts w:ascii="Times New Roman" w:hAnsi="Times New Roman"/>
          <w:sz w:val="20"/>
        </w:rPr>
        <w:t xml:space="preserve">  </w:t>
      </w:r>
    </w:p>
    <w:p w:rsidR="003053BC" w:rsidRPr="00510511" w:rsidRDefault="00FC1DA4" w:rsidP="003053BC">
      <w:pPr>
        <w:numPr>
          <w:ilvl w:val="1"/>
          <w:numId w:val="9"/>
        </w:numPr>
        <w:rPr>
          <w:rFonts w:ascii="Times New Roman" w:hAnsi="Times New Roman"/>
          <w:sz w:val="20"/>
        </w:rPr>
      </w:pPr>
      <w:r w:rsidRPr="00510511">
        <w:rPr>
          <w:rFonts w:ascii="Times New Roman" w:hAnsi="Times New Roman"/>
          <w:sz w:val="20"/>
        </w:rPr>
        <w:t xml:space="preserve">You should see the home web page.  </w:t>
      </w:r>
    </w:p>
    <w:p w:rsidR="00FC1DA4" w:rsidRPr="00510511" w:rsidRDefault="00FC1DA4" w:rsidP="003053BC">
      <w:pPr>
        <w:numPr>
          <w:ilvl w:val="2"/>
          <w:numId w:val="9"/>
        </w:numPr>
        <w:rPr>
          <w:rFonts w:ascii="Times New Roman" w:hAnsi="Times New Roman"/>
          <w:sz w:val="20"/>
        </w:rPr>
      </w:pPr>
      <w:r w:rsidRPr="00510511">
        <w:rPr>
          <w:rFonts w:ascii="Times New Roman" w:hAnsi="Times New Roman"/>
          <w:sz w:val="20"/>
        </w:rPr>
        <w:t>Use the links on the home page to ensure all four web pages can be navigated.</w:t>
      </w:r>
      <w:r w:rsidR="006A0775" w:rsidRPr="00510511">
        <w:rPr>
          <w:rFonts w:ascii="Times New Roman" w:hAnsi="Times New Roman"/>
          <w:sz w:val="20"/>
        </w:rPr>
        <w:t xml:space="preserve"> </w:t>
      </w:r>
    </w:p>
    <w:p w:rsidR="006A0775" w:rsidRPr="00BA4A4B" w:rsidRDefault="006A0775" w:rsidP="00FC1DA4">
      <w:pPr>
        <w:rPr>
          <w:rFonts w:ascii="Times New Roman" w:hAnsi="Times New Roman"/>
        </w:rPr>
      </w:pPr>
    </w:p>
    <w:p w:rsidR="006A0775" w:rsidRDefault="005E2AAC" w:rsidP="00FC1DA4">
      <w:pPr>
        <w:rPr>
          <w:rFonts w:ascii="Times New Roman" w:hAnsi="Times New Roman"/>
          <w:sz w:val="20"/>
        </w:rPr>
      </w:pPr>
      <w:r>
        <w:rPr>
          <w:rFonts w:ascii="Times New Roman" w:hAnsi="Times New Roman"/>
          <w:sz w:val="20"/>
        </w:rPr>
        <w:t>**</w:t>
      </w:r>
      <w:r w:rsidR="006A0775" w:rsidRPr="00510511">
        <w:rPr>
          <w:rFonts w:ascii="Times New Roman" w:hAnsi="Times New Roman"/>
          <w:sz w:val="20"/>
        </w:rPr>
        <w:t>Document your results.</w:t>
      </w:r>
    </w:p>
    <w:p w:rsidR="00560653" w:rsidRDefault="00560653" w:rsidP="003F1162">
      <w:pPr>
        <w:pStyle w:val="Heading1"/>
      </w:pPr>
      <w:r w:rsidRPr="00281F20">
        <w:t>Deliverable</w:t>
      </w:r>
      <w:r w:rsidR="00CF2678">
        <w:t>s</w:t>
      </w:r>
      <w:r w:rsidRPr="00281F20">
        <w:t>:</w:t>
      </w:r>
    </w:p>
    <w:p w:rsidR="006A0775" w:rsidRPr="00510511" w:rsidRDefault="006A0775" w:rsidP="006A0775">
      <w:pPr>
        <w:rPr>
          <w:sz w:val="20"/>
        </w:rPr>
      </w:pPr>
      <w:r w:rsidRPr="00510511">
        <w:rPr>
          <w:sz w:val="20"/>
        </w:rPr>
        <w:t>A well written lab report</w:t>
      </w:r>
      <w:r w:rsidR="007F68D2" w:rsidRPr="00510511">
        <w:rPr>
          <w:sz w:val="20"/>
        </w:rPr>
        <w:t xml:space="preserve">.  The lab report should </w:t>
      </w:r>
      <w:r w:rsidR="00DB0233">
        <w:rPr>
          <w:sz w:val="20"/>
        </w:rPr>
        <w:t xml:space="preserve">have an overview and a </w:t>
      </w:r>
      <w:r w:rsidR="007F68D2" w:rsidRPr="00510511">
        <w:rPr>
          <w:sz w:val="20"/>
        </w:rPr>
        <w:t>summar</w:t>
      </w:r>
      <w:r w:rsidR="00DB0233">
        <w:rPr>
          <w:sz w:val="20"/>
        </w:rPr>
        <w:t xml:space="preserve">y as well as documenting </w:t>
      </w:r>
      <w:r w:rsidR="007F68D2" w:rsidRPr="00510511">
        <w:rPr>
          <w:sz w:val="20"/>
        </w:rPr>
        <w:t>the work done and results</w:t>
      </w:r>
      <w:r w:rsidR="001358F3">
        <w:rPr>
          <w:sz w:val="20"/>
        </w:rPr>
        <w:t xml:space="preserve"> (note the elements marked with a **)</w:t>
      </w:r>
      <w:r w:rsidR="007F68D2" w:rsidRPr="00510511">
        <w:rPr>
          <w:sz w:val="20"/>
        </w:rPr>
        <w:t xml:space="preserve">, </w:t>
      </w:r>
      <w:r w:rsidRPr="00510511">
        <w:rPr>
          <w:sz w:val="20"/>
        </w:rPr>
        <w:t xml:space="preserve">including the </w:t>
      </w:r>
      <w:r w:rsidR="00B57638" w:rsidRPr="00510511">
        <w:rPr>
          <w:sz w:val="20"/>
        </w:rPr>
        <w:t xml:space="preserve">minimal </w:t>
      </w:r>
      <w:r w:rsidRPr="00510511">
        <w:rPr>
          <w:sz w:val="20"/>
        </w:rPr>
        <w:t>following details:</w:t>
      </w:r>
    </w:p>
    <w:p w:rsidR="00C5230C" w:rsidRDefault="003F1162" w:rsidP="00BF31FC">
      <w:pPr>
        <w:pStyle w:val="Heading2"/>
      </w:pPr>
      <w:r>
        <w:t>P</w:t>
      </w:r>
      <w:bookmarkStart w:id="0" w:name="_GoBack"/>
      <w:bookmarkEnd w:id="0"/>
      <w:r>
        <w:t>art 1</w:t>
      </w:r>
    </w:p>
    <w:p w:rsidR="00C5230C" w:rsidRPr="00C5230C" w:rsidRDefault="00C5230C" w:rsidP="00C5230C">
      <w:pPr>
        <w:pStyle w:val="BodyText"/>
        <w:rPr>
          <w:sz w:val="20"/>
        </w:rPr>
      </w:pPr>
      <w:r w:rsidRPr="00C5230C">
        <w:rPr>
          <w:sz w:val="20"/>
        </w:rPr>
        <w:t>Documentation of ** it</w:t>
      </w:r>
      <w:r>
        <w:rPr>
          <w:sz w:val="20"/>
        </w:rPr>
        <w:t>e</w:t>
      </w:r>
      <w:r w:rsidRPr="00C5230C">
        <w:rPr>
          <w:sz w:val="20"/>
        </w:rPr>
        <w:t>ms</w:t>
      </w:r>
    </w:p>
    <w:p w:rsidR="00262F19" w:rsidRPr="00281F20" w:rsidRDefault="003F1162" w:rsidP="00BF31FC">
      <w:pPr>
        <w:pStyle w:val="Heading2"/>
      </w:pPr>
      <w:r>
        <w:t>Part 2</w:t>
      </w:r>
    </w:p>
    <w:p w:rsidR="00B001C6" w:rsidRPr="00510511" w:rsidRDefault="00B001C6" w:rsidP="00040F97">
      <w:pPr>
        <w:pStyle w:val="BodyText"/>
        <w:keepNext/>
        <w:keepLines/>
        <w:rPr>
          <w:rStyle w:val="Strong"/>
          <w:rFonts w:ascii="Times New Roman" w:hAnsi="Times New Roman"/>
          <w:b w:val="0"/>
          <w:bCs w:val="0"/>
          <w:sz w:val="20"/>
          <w:szCs w:val="28"/>
        </w:rPr>
      </w:pPr>
      <w:r w:rsidRPr="00510511">
        <w:rPr>
          <w:rStyle w:val="Strong"/>
          <w:rFonts w:ascii="Times New Roman" w:hAnsi="Times New Roman"/>
          <w:b w:val="0"/>
          <w:bCs w:val="0"/>
          <w:sz w:val="20"/>
          <w:szCs w:val="28"/>
        </w:rPr>
        <w:t>Listing of the Apache “</w:t>
      </w:r>
      <w:r w:rsidRPr="00510511">
        <w:rPr>
          <w:rStyle w:val="Strong"/>
          <w:rFonts w:ascii="Times New Roman" w:hAnsi="Times New Roman"/>
          <w:b w:val="0"/>
          <w:bCs w:val="0"/>
          <w:i/>
          <w:sz w:val="20"/>
          <w:szCs w:val="28"/>
        </w:rPr>
        <w:t>default</w:t>
      </w:r>
      <w:r w:rsidRPr="00510511">
        <w:rPr>
          <w:rStyle w:val="Strong"/>
          <w:rFonts w:ascii="Times New Roman" w:hAnsi="Times New Roman"/>
          <w:b w:val="0"/>
          <w:bCs w:val="0"/>
          <w:sz w:val="20"/>
          <w:szCs w:val="28"/>
        </w:rPr>
        <w:t>” file after install</w:t>
      </w:r>
    </w:p>
    <w:p w:rsidR="00262F19" w:rsidRPr="00B001C6" w:rsidRDefault="00262F19" w:rsidP="00040F97">
      <w:pPr>
        <w:pStyle w:val="BodyText"/>
        <w:keepNext/>
        <w:keepLines/>
        <w:rPr>
          <w:rFonts w:ascii="Times New Roman" w:hAnsi="Times New Roman"/>
          <w:sz w:val="28"/>
          <w:szCs w:val="28"/>
        </w:rPr>
      </w:pPr>
      <w:r w:rsidRPr="00510511">
        <w:rPr>
          <w:rFonts w:ascii="Times New Roman" w:hAnsi="Times New Roman"/>
          <w:sz w:val="20"/>
          <w:szCs w:val="28"/>
        </w:rPr>
        <w:t xml:space="preserve">Screen shot </w:t>
      </w:r>
      <w:r w:rsidR="00B001C6" w:rsidRPr="00510511">
        <w:rPr>
          <w:rFonts w:ascii="Times New Roman" w:hAnsi="Times New Roman"/>
          <w:sz w:val="20"/>
          <w:szCs w:val="28"/>
        </w:rPr>
        <w:t xml:space="preserve">of the </w:t>
      </w:r>
      <w:r w:rsidRPr="00510511">
        <w:rPr>
          <w:rFonts w:ascii="Times New Roman" w:hAnsi="Times New Roman"/>
          <w:sz w:val="20"/>
          <w:szCs w:val="28"/>
        </w:rPr>
        <w:t>browser</w:t>
      </w:r>
      <w:r w:rsidR="00B001C6" w:rsidRPr="00510511">
        <w:rPr>
          <w:rFonts w:ascii="Times New Roman" w:hAnsi="Times New Roman"/>
          <w:sz w:val="20"/>
          <w:szCs w:val="28"/>
        </w:rPr>
        <w:t xml:space="preserve"> after</w:t>
      </w:r>
      <w:r w:rsidRPr="00510511">
        <w:rPr>
          <w:rFonts w:ascii="Times New Roman" w:hAnsi="Times New Roman"/>
          <w:sz w:val="20"/>
          <w:szCs w:val="28"/>
        </w:rPr>
        <w:t xml:space="preserve"> visiting “</w:t>
      </w:r>
      <w:r w:rsidRPr="00510511">
        <w:rPr>
          <w:rFonts w:ascii="Times New Roman" w:hAnsi="Times New Roman"/>
          <w:b/>
          <w:i/>
          <w:sz w:val="20"/>
          <w:szCs w:val="28"/>
        </w:rPr>
        <w:t>localhost”</w:t>
      </w:r>
      <w:r w:rsidR="00B001C6" w:rsidRPr="00510511">
        <w:rPr>
          <w:rFonts w:ascii="Times New Roman" w:hAnsi="Times New Roman"/>
          <w:b/>
          <w:i/>
          <w:sz w:val="20"/>
          <w:szCs w:val="28"/>
        </w:rPr>
        <w:t xml:space="preserve"> </w:t>
      </w:r>
      <w:r w:rsidR="00B001C6" w:rsidRPr="00510511">
        <w:rPr>
          <w:rFonts w:ascii="Times New Roman" w:hAnsi="Times New Roman"/>
          <w:sz w:val="20"/>
          <w:szCs w:val="28"/>
        </w:rPr>
        <w:t>(default install data)</w:t>
      </w:r>
    </w:p>
    <w:p w:rsidR="00B57638" w:rsidRDefault="00B57638" w:rsidP="00BF31FC">
      <w:pPr>
        <w:pStyle w:val="Heading3"/>
        <w:spacing w:before="120"/>
      </w:pPr>
      <w:r>
        <w:t>Step 2</w:t>
      </w:r>
    </w:p>
    <w:p w:rsidR="00B57638" w:rsidRPr="00510511" w:rsidRDefault="00B57638" w:rsidP="00B57638">
      <w:pPr>
        <w:pStyle w:val="BodyText"/>
        <w:rPr>
          <w:sz w:val="20"/>
        </w:rPr>
      </w:pPr>
      <w:r w:rsidRPr="00510511">
        <w:rPr>
          <w:sz w:val="20"/>
        </w:rPr>
        <w:t>Listing of the affected directories and contents</w:t>
      </w:r>
    </w:p>
    <w:p w:rsidR="00262F19" w:rsidRDefault="00262F19" w:rsidP="00BF31FC">
      <w:pPr>
        <w:pStyle w:val="Heading3"/>
        <w:spacing w:before="120"/>
      </w:pPr>
      <w:r>
        <w:t>Step3</w:t>
      </w:r>
    </w:p>
    <w:p w:rsidR="00B001C6" w:rsidRPr="00510511" w:rsidRDefault="00B001C6" w:rsidP="00C5230C">
      <w:pPr>
        <w:pStyle w:val="BodyText"/>
        <w:spacing w:after="0"/>
        <w:rPr>
          <w:rStyle w:val="Strong"/>
          <w:rFonts w:ascii="Times New Roman" w:hAnsi="Times New Roman"/>
          <w:b w:val="0"/>
          <w:bCs w:val="0"/>
          <w:sz w:val="20"/>
          <w:szCs w:val="28"/>
        </w:rPr>
      </w:pPr>
      <w:r w:rsidRPr="00510511">
        <w:rPr>
          <w:rStyle w:val="Strong"/>
          <w:rFonts w:ascii="Times New Roman" w:hAnsi="Times New Roman"/>
          <w:b w:val="0"/>
          <w:bCs w:val="0"/>
          <w:sz w:val="20"/>
          <w:szCs w:val="28"/>
        </w:rPr>
        <w:t>Listing of the Apache “</w:t>
      </w:r>
      <w:r w:rsidRPr="00510511">
        <w:rPr>
          <w:rStyle w:val="Strong"/>
          <w:rFonts w:ascii="Times New Roman" w:hAnsi="Times New Roman"/>
          <w:b w:val="0"/>
          <w:bCs w:val="0"/>
          <w:i/>
          <w:sz w:val="20"/>
          <w:szCs w:val="28"/>
        </w:rPr>
        <w:t>default</w:t>
      </w:r>
      <w:r w:rsidRPr="00510511">
        <w:rPr>
          <w:rStyle w:val="Strong"/>
          <w:rFonts w:ascii="Times New Roman" w:hAnsi="Times New Roman"/>
          <w:b w:val="0"/>
          <w:bCs w:val="0"/>
          <w:sz w:val="20"/>
          <w:szCs w:val="28"/>
        </w:rPr>
        <w:t>” file after Step 3 changes</w:t>
      </w:r>
    </w:p>
    <w:p w:rsidR="00262F19" w:rsidRPr="00510511" w:rsidRDefault="00262F19" w:rsidP="00C5230C">
      <w:pPr>
        <w:pStyle w:val="BodyText"/>
        <w:spacing w:after="0"/>
        <w:rPr>
          <w:rStyle w:val="Strong"/>
          <w:rFonts w:ascii="Times New Roman" w:hAnsi="Times New Roman"/>
          <w:b w:val="0"/>
          <w:bCs w:val="0"/>
          <w:sz w:val="20"/>
          <w:szCs w:val="28"/>
        </w:rPr>
      </w:pPr>
      <w:r w:rsidRPr="00510511">
        <w:rPr>
          <w:rStyle w:val="Strong"/>
          <w:rFonts w:ascii="Times New Roman" w:hAnsi="Times New Roman"/>
          <w:b w:val="0"/>
          <w:bCs w:val="0"/>
          <w:sz w:val="20"/>
          <w:szCs w:val="28"/>
        </w:rPr>
        <w:t xml:space="preserve">Screen shots </w:t>
      </w:r>
      <w:r w:rsidR="00B001C6" w:rsidRPr="00510511">
        <w:rPr>
          <w:rStyle w:val="Strong"/>
          <w:rFonts w:ascii="Times New Roman" w:hAnsi="Times New Roman"/>
          <w:b w:val="0"/>
          <w:bCs w:val="0"/>
          <w:sz w:val="20"/>
          <w:szCs w:val="28"/>
        </w:rPr>
        <w:t>of the</w:t>
      </w:r>
      <w:r w:rsidRPr="00510511">
        <w:rPr>
          <w:rStyle w:val="Strong"/>
          <w:rFonts w:ascii="Times New Roman" w:hAnsi="Times New Roman"/>
          <w:b w:val="0"/>
          <w:bCs w:val="0"/>
          <w:sz w:val="20"/>
          <w:szCs w:val="28"/>
        </w:rPr>
        <w:t xml:space="preserve"> web browser </w:t>
      </w:r>
    </w:p>
    <w:p w:rsidR="00262F19" w:rsidRPr="00510511" w:rsidRDefault="00B001C6" w:rsidP="00C5230C">
      <w:pPr>
        <w:pStyle w:val="BodyText"/>
        <w:numPr>
          <w:ilvl w:val="0"/>
          <w:numId w:val="6"/>
        </w:numPr>
        <w:spacing w:after="0"/>
        <w:rPr>
          <w:rFonts w:ascii="Times New Roman" w:hAnsi="Times New Roman"/>
          <w:sz w:val="20"/>
          <w:szCs w:val="28"/>
        </w:rPr>
      </w:pPr>
      <w:r w:rsidRPr="00510511">
        <w:rPr>
          <w:rStyle w:val="Strong"/>
          <w:rFonts w:ascii="Times New Roman" w:hAnsi="Times New Roman"/>
          <w:b w:val="0"/>
          <w:bCs w:val="0"/>
          <w:sz w:val="20"/>
          <w:szCs w:val="28"/>
        </w:rPr>
        <w:t>After v</w:t>
      </w:r>
      <w:r w:rsidR="00262F19" w:rsidRPr="00510511">
        <w:rPr>
          <w:rStyle w:val="Strong"/>
          <w:rFonts w:ascii="Times New Roman" w:hAnsi="Times New Roman"/>
          <w:b w:val="0"/>
          <w:bCs w:val="0"/>
          <w:sz w:val="20"/>
          <w:szCs w:val="28"/>
        </w:rPr>
        <w:t>isiting “</w:t>
      </w:r>
      <w:r w:rsidR="00262F19" w:rsidRPr="00510511">
        <w:rPr>
          <w:rFonts w:ascii="Times New Roman" w:hAnsi="Times New Roman"/>
          <w:b/>
          <w:i/>
          <w:sz w:val="20"/>
          <w:szCs w:val="28"/>
        </w:rPr>
        <w:t>localhost</w:t>
      </w:r>
      <w:r w:rsidR="00262F19" w:rsidRPr="00510511">
        <w:rPr>
          <w:rStyle w:val="Strong"/>
          <w:rFonts w:ascii="Times New Roman" w:hAnsi="Times New Roman"/>
          <w:b w:val="0"/>
          <w:bCs w:val="0"/>
          <w:sz w:val="20"/>
          <w:szCs w:val="28"/>
        </w:rPr>
        <w:t xml:space="preserve">” </w:t>
      </w:r>
      <w:r w:rsidR="00262F19" w:rsidRPr="00510511">
        <w:rPr>
          <w:rFonts w:ascii="Times New Roman" w:hAnsi="Times New Roman"/>
          <w:b/>
          <w:i/>
          <w:sz w:val="18"/>
        </w:rPr>
        <w:t xml:space="preserve"> </w:t>
      </w:r>
    </w:p>
    <w:p w:rsidR="00262F19" w:rsidRPr="00510511" w:rsidRDefault="00B001C6" w:rsidP="00262F19">
      <w:pPr>
        <w:pStyle w:val="BodyText"/>
        <w:numPr>
          <w:ilvl w:val="0"/>
          <w:numId w:val="6"/>
        </w:numPr>
        <w:rPr>
          <w:rStyle w:val="Strong"/>
          <w:rFonts w:ascii="Times New Roman" w:hAnsi="Times New Roman"/>
          <w:b w:val="0"/>
          <w:bCs w:val="0"/>
          <w:sz w:val="20"/>
          <w:szCs w:val="28"/>
        </w:rPr>
      </w:pPr>
      <w:r w:rsidRPr="00510511">
        <w:rPr>
          <w:rFonts w:ascii="Times New Roman" w:hAnsi="Times New Roman"/>
          <w:sz w:val="20"/>
          <w:szCs w:val="28"/>
        </w:rPr>
        <w:t>After v</w:t>
      </w:r>
      <w:r w:rsidR="00262F19" w:rsidRPr="00510511">
        <w:rPr>
          <w:rFonts w:ascii="Times New Roman" w:hAnsi="Times New Roman"/>
          <w:sz w:val="20"/>
          <w:szCs w:val="28"/>
        </w:rPr>
        <w:t>isiting “</w:t>
      </w:r>
      <w:r w:rsidR="00262F19" w:rsidRPr="00510511">
        <w:rPr>
          <w:rFonts w:ascii="Times New Roman" w:hAnsi="Times New Roman"/>
          <w:b/>
          <w:i/>
          <w:sz w:val="20"/>
          <w:szCs w:val="28"/>
        </w:rPr>
        <w:t>localhost/it</w:t>
      </w:r>
      <w:r w:rsidR="007F0E2E" w:rsidRPr="00510511">
        <w:rPr>
          <w:rFonts w:ascii="Times New Roman" w:hAnsi="Times New Roman"/>
          <w:b/>
          <w:i/>
          <w:sz w:val="20"/>
          <w:szCs w:val="28"/>
        </w:rPr>
        <w:t>is2</w:t>
      </w:r>
      <w:r w:rsidR="00262F19" w:rsidRPr="00510511">
        <w:rPr>
          <w:rFonts w:ascii="Times New Roman" w:hAnsi="Times New Roman"/>
          <w:b/>
          <w:i/>
          <w:sz w:val="20"/>
          <w:szCs w:val="28"/>
        </w:rPr>
        <w:t>1</w:t>
      </w:r>
      <w:r w:rsidR="007F0E2E" w:rsidRPr="00510511">
        <w:rPr>
          <w:rFonts w:ascii="Times New Roman" w:hAnsi="Times New Roman"/>
          <w:b/>
          <w:i/>
          <w:sz w:val="20"/>
          <w:szCs w:val="28"/>
        </w:rPr>
        <w:t>1</w:t>
      </w:r>
      <w:r w:rsidR="00262F19" w:rsidRPr="00510511">
        <w:rPr>
          <w:rFonts w:ascii="Times New Roman" w:hAnsi="Times New Roman"/>
          <w:b/>
          <w:i/>
          <w:sz w:val="20"/>
          <w:szCs w:val="28"/>
        </w:rPr>
        <w:t>0”</w:t>
      </w:r>
    </w:p>
    <w:p w:rsidR="00262F19" w:rsidRPr="003A5805" w:rsidRDefault="00262F19" w:rsidP="00BF31FC">
      <w:pPr>
        <w:pStyle w:val="Heading3"/>
        <w:spacing w:before="120"/>
        <w:rPr>
          <w:rStyle w:val="Strong"/>
          <w:b/>
          <w:bCs/>
        </w:rPr>
      </w:pPr>
      <w:r w:rsidRPr="00BF31FC">
        <w:rPr>
          <w:rStyle w:val="Strong"/>
          <w:b/>
          <w:bCs/>
        </w:rPr>
        <w:t>Step</w:t>
      </w:r>
      <w:r w:rsidRPr="003A5805">
        <w:rPr>
          <w:rStyle w:val="Strong"/>
          <w:b/>
          <w:bCs/>
        </w:rPr>
        <w:t xml:space="preserve"> 4</w:t>
      </w:r>
    </w:p>
    <w:p w:rsidR="00B001C6" w:rsidRPr="00510511" w:rsidRDefault="00B001C6" w:rsidP="00B001C6">
      <w:pPr>
        <w:pStyle w:val="BodyText"/>
        <w:rPr>
          <w:rStyle w:val="Strong"/>
          <w:rFonts w:ascii="Times New Roman" w:hAnsi="Times New Roman"/>
          <w:b w:val="0"/>
          <w:bCs w:val="0"/>
          <w:sz w:val="20"/>
          <w:szCs w:val="28"/>
        </w:rPr>
      </w:pPr>
      <w:r w:rsidRPr="00510511">
        <w:rPr>
          <w:rStyle w:val="Strong"/>
          <w:rFonts w:ascii="Times New Roman" w:hAnsi="Times New Roman"/>
          <w:b w:val="0"/>
          <w:bCs w:val="0"/>
          <w:sz w:val="20"/>
          <w:szCs w:val="28"/>
        </w:rPr>
        <w:t>Listing of the Apache “</w:t>
      </w:r>
      <w:r w:rsidRPr="00510511">
        <w:rPr>
          <w:rStyle w:val="Strong"/>
          <w:rFonts w:ascii="Times New Roman" w:hAnsi="Times New Roman"/>
          <w:b w:val="0"/>
          <w:bCs w:val="0"/>
          <w:i/>
          <w:sz w:val="20"/>
          <w:szCs w:val="28"/>
        </w:rPr>
        <w:t>default</w:t>
      </w:r>
      <w:r w:rsidRPr="00510511">
        <w:rPr>
          <w:rStyle w:val="Strong"/>
          <w:rFonts w:ascii="Times New Roman" w:hAnsi="Times New Roman"/>
          <w:b w:val="0"/>
          <w:bCs w:val="0"/>
          <w:sz w:val="20"/>
          <w:szCs w:val="28"/>
        </w:rPr>
        <w:t>” file after Step 4 changes</w:t>
      </w:r>
    </w:p>
    <w:p w:rsidR="00262F19" w:rsidRPr="00510511" w:rsidRDefault="00262F19" w:rsidP="00C5230C">
      <w:pPr>
        <w:pStyle w:val="BodyText"/>
        <w:spacing w:after="0"/>
        <w:rPr>
          <w:rStyle w:val="Strong"/>
          <w:rFonts w:ascii="Times New Roman" w:hAnsi="Times New Roman"/>
          <w:b w:val="0"/>
          <w:bCs w:val="0"/>
          <w:sz w:val="20"/>
          <w:szCs w:val="28"/>
        </w:rPr>
      </w:pPr>
      <w:r w:rsidRPr="00510511">
        <w:rPr>
          <w:rStyle w:val="Strong"/>
          <w:rFonts w:ascii="Times New Roman" w:hAnsi="Times New Roman"/>
          <w:b w:val="0"/>
          <w:bCs w:val="0"/>
          <w:sz w:val="20"/>
          <w:szCs w:val="28"/>
        </w:rPr>
        <w:t>Screen shot</w:t>
      </w:r>
      <w:r w:rsidR="00B001C6" w:rsidRPr="00510511">
        <w:rPr>
          <w:rStyle w:val="Strong"/>
          <w:rFonts w:ascii="Times New Roman" w:hAnsi="Times New Roman"/>
          <w:b w:val="0"/>
          <w:bCs w:val="0"/>
          <w:sz w:val="20"/>
          <w:szCs w:val="28"/>
        </w:rPr>
        <w:t xml:space="preserve"> of the</w:t>
      </w:r>
      <w:r w:rsidRPr="00510511">
        <w:rPr>
          <w:rStyle w:val="Strong"/>
          <w:rFonts w:ascii="Times New Roman" w:hAnsi="Times New Roman"/>
          <w:b w:val="0"/>
          <w:bCs w:val="0"/>
          <w:sz w:val="20"/>
          <w:szCs w:val="28"/>
        </w:rPr>
        <w:t xml:space="preserve"> web browser </w:t>
      </w:r>
    </w:p>
    <w:p w:rsidR="00262F19" w:rsidRPr="00510511" w:rsidRDefault="00B001C6" w:rsidP="00C5230C">
      <w:pPr>
        <w:pStyle w:val="BodyText"/>
        <w:numPr>
          <w:ilvl w:val="0"/>
          <w:numId w:val="6"/>
        </w:numPr>
        <w:spacing w:after="0"/>
        <w:rPr>
          <w:rFonts w:ascii="Times New Roman" w:hAnsi="Times New Roman"/>
          <w:sz w:val="20"/>
          <w:szCs w:val="20"/>
        </w:rPr>
      </w:pPr>
      <w:r w:rsidRPr="00510511">
        <w:rPr>
          <w:rStyle w:val="Strong"/>
          <w:rFonts w:ascii="Times New Roman" w:hAnsi="Times New Roman"/>
          <w:b w:val="0"/>
          <w:bCs w:val="0"/>
          <w:sz w:val="20"/>
          <w:szCs w:val="20"/>
        </w:rPr>
        <w:t>After v</w:t>
      </w:r>
      <w:r w:rsidR="00262F19" w:rsidRPr="00510511">
        <w:rPr>
          <w:rStyle w:val="Strong"/>
          <w:rFonts w:ascii="Times New Roman" w:hAnsi="Times New Roman"/>
          <w:b w:val="0"/>
          <w:bCs w:val="0"/>
          <w:sz w:val="20"/>
          <w:szCs w:val="20"/>
        </w:rPr>
        <w:t>isiting “</w:t>
      </w:r>
      <w:r w:rsidR="00262F19" w:rsidRPr="00510511">
        <w:rPr>
          <w:rFonts w:ascii="Times New Roman" w:hAnsi="Times New Roman"/>
          <w:b/>
          <w:i/>
          <w:sz w:val="20"/>
          <w:szCs w:val="20"/>
        </w:rPr>
        <w:t>localhost</w:t>
      </w:r>
      <w:r w:rsidR="00262F19" w:rsidRPr="00510511">
        <w:rPr>
          <w:rFonts w:ascii="Times New Roman" w:hAnsi="Times New Roman"/>
          <w:sz w:val="20"/>
          <w:szCs w:val="20"/>
        </w:rPr>
        <w:t>”  after forbidden directory browser for document root</w:t>
      </w:r>
      <w:r w:rsidRPr="00510511">
        <w:rPr>
          <w:rFonts w:ascii="Times New Roman" w:hAnsi="Times New Roman"/>
          <w:sz w:val="20"/>
          <w:szCs w:val="20"/>
        </w:rPr>
        <w:t xml:space="preserve"> (shows Forbidden message)</w:t>
      </w:r>
    </w:p>
    <w:p w:rsidR="00B001C6" w:rsidRPr="00510511" w:rsidRDefault="00B001C6" w:rsidP="00B001C6">
      <w:pPr>
        <w:pStyle w:val="BodyText"/>
        <w:numPr>
          <w:ilvl w:val="0"/>
          <w:numId w:val="6"/>
        </w:numPr>
        <w:rPr>
          <w:rFonts w:ascii="Times New Roman" w:hAnsi="Times New Roman"/>
          <w:szCs w:val="28"/>
        </w:rPr>
      </w:pPr>
      <w:r w:rsidRPr="00510511">
        <w:rPr>
          <w:rFonts w:ascii="Times New Roman" w:hAnsi="Times New Roman"/>
          <w:sz w:val="20"/>
          <w:szCs w:val="28"/>
        </w:rPr>
        <w:t>After visiting “</w:t>
      </w:r>
      <w:r w:rsidRPr="00510511">
        <w:rPr>
          <w:rFonts w:ascii="Times New Roman" w:hAnsi="Times New Roman"/>
          <w:b/>
          <w:i/>
          <w:sz w:val="20"/>
          <w:szCs w:val="28"/>
        </w:rPr>
        <w:t>localhost/it</w:t>
      </w:r>
      <w:r w:rsidR="00364848" w:rsidRPr="00510511">
        <w:rPr>
          <w:rFonts w:ascii="Times New Roman" w:hAnsi="Times New Roman"/>
          <w:b/>
          <w:i/>
          <w:sz w:val="20"/>
          <w:szCs w:val="28"/>
        </w:rPr>
        <w:t>is2</w:t>
      </w:r>
      <w:r w:rsidRPr="00510511">
        <w:rPr>
          <w:rFonts w:ascii="Times New Roman" w:hAnsi="Times New Roman"/>
          <w:b/>
          <w:i/>
          <w:sz w:val="20"/>
          <w:szCs w:val="28"/>
        </w:rPr>
        <w:t>1</w:t>
      </w:r>
      <w:r w:rsidR="00364848" w:rsidRPr="00510511">
        <w:rPr>
          <w:rFonts w:ascii="Times New Roman" w:hAnsi="Times New Roman"/>
          <w:b/>
          <w:i/>
          <w:sz w:val="20"/>
          <w:szCs w:val="28"/>
        </w:rPr>
        <w:t>1</w:t>
      </w:r>
      <w:r w:rsidRPr="00510511">
        <w:rPr>
          <w:rFonts w:ascii="Times New Roman" w:hAnsi="Times New Roman"/>
          <w:b/>
          <w:i/>
          <w:sz w:val="20"/>
          <w:szCs w:val="28"/>
        </w:rPr>
        <w:t xml:space="preserve">0” </w:t>
      </w:r>
      <w:r w:rsidRPr="00510511">
        <w:rPr>
          <w:rFonts w:ascii="Times New Roman" w:hAnsi="Times New Roman"/>
          <w:sz w:val="20"/>
          <w:szCs w:val="28"/>
        </w:rPr>
        <w:t>(shows no forbidden message, just the directory)</w:t>
      </w:r>
    </w:p>
    <w:p w:rsidR="00262F19" w:rsidRDefault="00262F19" w:rsidP="00BF31FC">
      <w:pPr>
        <w:pStyle w:val="Heading3"/>
        <w:spacing w:before="120"/>
      </w:pPr>
      <w:r>
        <w:t>Step 5</w:t>
      </w:r>
    </w:p>
    <w:p w:rsidR="00262F19" w:rsidRPr="00510511" w:rsidRDefault="00262F19" w:rsidP="00C5230C">
      <w:pPr>
        <w:pStyle w:val="BodyText"/>
        <w:spacing w:after="0"/>
        <w:rPr>
          <w:rStyle w:val="Strong"/>
          <w:rFonts w:ascii="Times New Roman" w:hAnsi="Times New Roman"/>
          <w:b w:val="0"/>
          <w:bCs w:val="0"/>
          <w:sz w:val="20"/>
          <w:szCs w:val="28"/>
        </w:rPr>
      </w:pPr>
      <w:r w:rsidRPr="00510511">
        <w:rPr>
          <w:rStyle w:val="Strong"/>
          <w:rFonts w:ascii="Times New Roman" w:hAnsi="Times New Roman"/>
          <w:b w:val="0"/>
          <w:bCs w:val="0"/>
          <w:sz w:val="20"/>
          <w:szCs w:val="28"/>
        </w:rPr>
        <w:t>Screen shot for web browser from another VM (CentOS)</w:t>
      </w:r>
    </w:p>
    <w:p w:rsidR="00262F19" w:rsidRPr="00510511" w:rsidRDefault="00262F19" w:rsidP="00C5230C">
      <w:pPr>
        <w:pStyle w:val="BodyText"/>
        <w:numPr>
          <w:ilvl w:val="0"/>
          <w:numId w:val="6"/>
        </w:numPr>
        <w:spacing w:after="0"/>
        <w:rPr>
          <w:rFonts w:ascii="Times New Roman" w:hAnsi="Times New Roman"/>
          <w:sz w:val="20"/>
          <w:szCs w:val="28"/>
        </w:rPr>
      </w:pPr>
      <w:r w:rsidRPr="00510511">
        <w:rPr>
          <w:rStyle w:val="Strong"/>
          <w:rFonts w:ascii="Times New Roman" w:hAnsi="Times New Roman"/>
          <w:b w:val="0"/>
          <w:bCs w:val="0"/>
          <w:sz w:val="20"/>
          <w:szCs w:val="28"/>
        </w:rPr>
        <w:t>Visiting “</w:t>
      </w:r>
      <w:r w:rsidRPr="00510511">
        <w:rPr>
          <w:rFonts w:ascii="Times New Roman" w:hAnsi="Times New Roman"/>
          <w:b/>
          <w:i/>
          <w:sz w:val="20"/>
          <w:szCs w:val="28"/>
        </w:rPr>
        <w:t>deb</w:t>
      </w:r>
      <w:r w:rsidR="007F0E2E" w:rsidRPr="00510511">
        <w:rPr>
          <w:rFonts w:ascii="Times New Roman" w:hAnsi="Times New Roman"/>
          <w:b/>
          <w:i/>
          <w:sz w:val="20"/>
          <w:szCs w:val="28"/>
        </w:rPr>
        <w:t>i</w:t>
      </w:r>
      <w:r w:rsidRPr="00510511">
        <w:rPr>
          <w:rFonts w:ascii="Times New Roman" w:hAnsi="Times New Roman"/>
          <w:b/>
          <w:i/>
          <w:sz w:val="20"/>
          <w:szCs w:val="28"/>
        </w:rPr>
        <w:t>an_ vm_ ip</w:t>
      </w:r>
      <w:r w:rsidRPr="00510511">
        <w:rPr>
          <w:rStyle w:val="Strong"/>
          <w:rFonts w:ascii="Times New Roman" w:hAnsi="Times New Roman"/>
          <w:b w:val="0"/>
          <w:bCs w:val="0"/>
          <w:sz w:val="20"/>
          <w:szCs w:val="28"/>
        </w:rPr>
        <w:t xml:space="preserve">” </w:t>
      </w:r>
      <w:r w:rsidRPr="00510511">
        <w:rPr>
          <w:rFonts w:ascii="Times New Roman" w:hAnsi="Times New Roman"/>
          <w:b/>
          <w:i/>
          <w:sz w:val="18"/>
        </w:rPr>
        <w:t xml:space="preserve"> </w:t>
      </w:r>
    </w:p>
    <w:p w:rsidR="00262F19" w:rsidRPr="00B846CE" w:rsidRDefault="00262F19" w:rsidP="00262F19">
      <w:pPr>
        <w:pStyle w:val="BodyText"/>
        <w:numPr>
          <w:ilvl w:val="0"/>
          <w:numId w:val="6"/>
        </w:numPr>
        <w:rPr>
          <w:rFonts w:ascii="Times New Roman" w:hAnsi="Times New Roman"/>
          <w:sz w:val="18"/>
        </w:rPr>
      </w:pPr>
      <w:r w:rsidRPr="00510511">
        <w:rPr>
          <w:rFonts w:ascii="Times New Roman" w:hAnsi="Times New Roman"/>
          <w:sz w:val="20"/>
          <w:szCs w:val="28"/>
        </w:rPr>
        <w:t>Visiting “</w:t>
      </w:r>
      <w:r w:rsidRPr="00510511">
        <w:rPr>
          <w:rFonts w:ascii="Times New Roman" w:hAnsi="Times New Roman"/>
          <w:b/>
          <w:i/>
          <w:sz w:val="20"/>
          <w:szCs w:val="28"/>
        </w:rPr>
        <w:t>deb</w:t>
      </w:r>
      <w:r w:rsidR="007F0E2E" w:rsidRPr="00510511">
        <w:rPr>
          <w:rFonts w:ascii="Times New Roman" w:hAnsi="Times New Roman"/>
          <w:b/>
          <w:i/>
          <w:sz w:val="20"/>
          <w:szCs w:val="28"/>
        </w:rPr>
        <w:t>i</w:t>
      </w:r>
      <w:r w:rsidRPr="00510511">
        <w:rPr>
          <w:rFonts w:ascii="Times New Roman" w:hAnsi="Times New Roman"/>
          <w:b/>
          <w:i/>
          <w:sz w:val="20"/>
          <w:szCs w:val="28"/>
        </w:rPr>
        <w:t>an_ vm_ ip /it</w:t>
      </w:r>
      <w:r w:rsidR="007F0E2E" w:rsidRPr="00510511">
        <w:rPr>
          <w:rFonts w:ascii="Times New Roman" w:hAnsi="Times New Roman"/>
          <w:b/>
          <w:i/>
          <w:sz w:val="20"/>
          <w:szCs w:val="28"/>
        </w:rPr>
        <w:t>is2</w:t>
      </w:r>
      <w:r w:rsidRPr="00510511">
        <w:rPr>
          <w:rFonts w:ascii="Times New Roman" w:hAnsi="Times New Roman"/>
          <w:b/>
          <w:i/>
          <w:sz w:val="20"/>
          <w:szCs w:val="28"/>
        </w:rPr>
        <w:t>1</w:t>
      </w:r>
      <w:r w:rsidR="007F0E2E" w:rsidRPr="00510511">
        <w:rPr>
          <w:rFonts w:ascii="Times New Roman" w:hAnsi="Times New Roman"/>
          <w:b/>
          <w:i/>
          <w:sz w:val="20"/>
          <w:szCs w:val="28"/>
        </w:rPr>
        <w:t>1</w:t>
      </w:r>
      <w:r w:rsidRPr="00510511">
        <w:rPr>
          <w:rFonts w:ascii="Times New Roman" w:hAnsi="Times New Roman"/>
          <w:b/>
          <w:i/>
          <w:sz w:val="20"/>
          <w:szCs w:val="28"/>
        </w:rPr>
        <w:t>0”</w:t>
      </w:r>
    </w:p>
    <w:p w:rsidR="00B846CE" w:rsidRPr="00B846CE" w:rsidRDefault="00B846CE" w:rsidP="00B846CE">
      <w:pPr>
        <w:pStyle w:val="BodyText"/>
        <w:rPr>
          <w:rFonts w:ascii="Times New Roman" w:hAnsi="Times New Roman"/>
          <w:sz w:val="18"/>
        </w:rPr>
      </w:pPr>
      <w:r w:rsidRPr="00B846CE">
        <w:rPr>
          <w:rFonts w:ascii="Times New Roman" w:hAnsi="Times New Roman"/>
          <w:b/>
          <w:szCs w:val="28"/>
        </w:rPr>
        <w:t>Reminder:</w:t>
      </w:r>
      <w:r w:rsidRPr="00B846CE">
        <w:rPr>
          <w:rFonts w:ascii="Times New Roman" w:hAnsi="Times New Roman"/>
          <w:szCs w:val="28"/>
        </w:rPr>
        <w:t xml:space="preserve"> </w:t>
      </w:r>
      <w:r>
        <w:rPr>
          <w:rFonts w:ascii="Times New Roman" w:hAnsi="Times New Roman"/>
          <w:sz w:val="20"/>
          <w:szCs w:val="28"/>
        </w:rPr>
        <w:t>documenting text data with screenshots will result in point deductions</w:t>
      </w:r>
    </w:p>
    <w:p w:rsidR="00262F19" w:rsidRPr="006C2F11" w:rsidRDefault="00262F19" w:rsidP="006C2F11">
      <w:pPr>
        <w:pStyle w:val="BodyText"/>
      </w:pPr>
    </w:p>
    <w:sectPr w:rsidR="00262F19" w:rsidRPr="006C2F11" w:rsidSect="00F857C8">
      <w:headerReference w:type="default" r:id="rId8"/>
      <w:footerReference w:type="default" r:id="rId9"/>
      <w:footnotePr>
        <w:pos w:val="beneathText"/>
      </w:footnotePr>
      <w:pgSz w:w="12240" w:h="15840" w:code="1"/>
      <w:pgMar w:top="1008" w:right="1152" w:bottom="864" w:left="115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846" w:rsidRDefault="00DB2846">
      <w:r>
        <w:separator/>
      </w:r>
    </w:p>
  </w:endnote>
  <w:endnote w:type="continuationSeparator" w:id="0">
    <w:p w:rsidR="00DB2846" w:rsidRDefault="00DB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Sans Condensed">
    <w:altName w:val="Times New Roman"/>
    <w:charset w:val="00"/>
    <w:family w:val="swiss"/>
    <w:pitch w:val="variable"/>
    <w:sig w:usb0="E7002EFF" w:usb1="D200F5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9EC" w:rsidRPr="00AE2C61" w:rsidRDefault="00C349EC" w:rsidP="00834AE0">
    <w:pPr>
      <w:pStyle w:val="Footer"/>
      <w:jc w:val="center"/>
      <w:rPr>
        <w:sz w:val="20"/>
      </w:rPr>
    </w:pPr>
    <w:r w:rsidRPr="00AE2C61">
      <w:rPr>
        <w:sz w:val="20"/>
      </w:rPr>
      <w:t xml:space="preserve">Last saved: </w:t>
    </w:r>
    <w:r w:rsidR="00D632C1" w:rsidRPr="00AE2C61">
      <w:rPr>
        <w:sz w:val="20"/>
      </w:rPr>
      <w:fldChar w:fldCharType="begin"/>
    </w:r>
    <w:r w:rsidR="00561DC3" w:rsidRPr="00AE2C61">
      <w:rPr>
        <w:sz w:val="20"/>
      </w:rPr>
      <w:instrText xml:space="preserve"> SAVEDATE  \@ "M/d/yyyy h:mm:ss am/pm"  \* MERGEFORMAT </w:instrText>
    </w:r>
    <w:r w:rsidR="00D632C1" w:rsidRPr="00AE2C61">
      <w:rPr>
        <w:sz w:val="20"/>
      </w:rPr>
      <w:fldChar w:fldCharType="separate"/>
    </w:r>
    <w:r w:rsidR="00BF31FC">
      <w:rPr>
        <w:noProof/>
        <w:sz w:val="20"/>
      </w:rPr>
      <w:t>3/16/2015 9:18:00 AM</w:t>
    </w:r>
    <w:r w:rsidR="00D632C1" w:rsidRPr="00AE2C61">
      <w:rPr>
        <w:sz w:val="20"/>
      </w:rPr>
      <w:fldChar w:fldCharType="end"/>
    </w:r>
  </w:p>
  <w:p w:rsidR="006C2F11" w:rsidRPr="00AE2C61" w:rsidRDefault="006C2F11" w:rsidP="00834AE0">
    <w:pPr>
      <w:pStyle w:val="Footer"/>
      <w:jc w:val="center"/>
      <w:rPr>
        <w:sz w:val="20"/>
      </w:rPr>
    </w:pPr>
    <w:r w:rsidRPr="00AE2C61">
      <w:rPr>
        <w:sz w:val="20"/>
      </w:rPr>
      <w:t xml:space="preserve">Page </w:t>
    </w:r>
    <w:r w:rsidR="00D632C1" w:rsidRPr="00AE2C61">
      <w:rPr>
        <w:sz w:val="20"/>
      </w:rPr>
      <w:fldChar w:fldCharType="begin"/>
    </w:r>
    <w:r w:rsidR="00561DC3" w:rsidRPr="00AE2C61">
      <w:rPr>
        <w:sz w:val="20"/>
      </w:rPr>
      <w:instrText xml:space="preserve"> PAGE </w:instrText>
    </w:r>
    <w:r w:rsidR="00D632C1" w:rsidRPr="00AE2C61">
      <w:rPr>
        <w:sz w:val="20"/>
      </w:rPr>
      <w:fldChar w:fldCharType="separate"/>
    </w:r>
    <w:r w:rsidR="00BF31FC">
      <w:rPr>
        <w:noProof/>
        <w:sz w:val="20"/>
      </w:rPr>
      <w:t>6</w:t>
    </w:r>
    <w:r w:rsidR="00D632C1" w:rsidRPr="00AE2C61">
      <w:rPr>
        <w:sz w:val="20"/>
      </w:rPr>
      <w:fldChar w:fldCharType="end"/>
    </w:r>
    <w:r w:rsidRPr="00AE2C61">
      <w:rPr>
        <w:sz w:val="20"/>
      </w:rPr>
      <w:t xml:space="preserve"> of </w:t>
    </w:r>
    <w:r w:rsidR="00D632C1" w:rsidRPr="00AE2C61">
      <w:rPr>
        <w:sz w:val="20"/>
      </w:rPr>
      <w:fldChar w:fldCharType="begin"/>
    </w:r>
    <w:r w:rsidR="00561DC3" w:rsidRPr="00AE2C61">
      <w:rPr>
        <w:sz w:val="20"/>
      </w:rPr>
      <w:instrText xml:space="preserve"> NUMPAGES </w:instrText>
    </w:r>
    <w:r w:rsidR="00D632C1" w:rsidRPr="00AE2C61">
      <w:rPr>
        <w:sz w:val="20"/>
      </w:rPr>
      <w:fldChar w:fldCharType="separate"/>
    </w:r>
    <w:r w:rsidR="00BF31FC">
      <w:rPr>
        <w:noProof/>
        <w:sz w:val="20"/>
      </w:rPr>
      <w:t>6</w:t>
    </w:r>
    <w:r w:rsidR="00D632C1" w:rsidRPr="00AE2C6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846" w:rsidRDefault="00DB2846">
      <w:r>
        <w:separator/>
      </w:r>
    </w:p>
  </w:footnote>
  <w:footnote w:type="continuationSeparator" w:id="0">
    <w:p w:rsidR="00DB2846" w:rsidRDefault="00DB2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11" w:rsidRPr="0053190C" w:rsidRDefault="00A612F2" w:rsidP="0053190C">
    <w:pPr>
      <w:jc w:val="center"/>
      <w:rPr>
        <w:b/>
        <w:sz w:val="32"/>
      </w:rPr>
    </w:pPr>
    <w:r w:rsidRPr="0053190C">
      <w:rPr>
        <w:b/>
        <w:sz w:val="32"/>
      </w:rPr>
      <w:t>IT</w:t>
    </w:r>
    <w:r w:rsidR="006C2F11" w:rsidRPr="0053190C">
      <w:rPr>
        <w:b/>
        <w:sz w:val="32"/>
      </w:rPr>
      <w:t xml:space="preserve">IS </w:t>
    </w:r>
    <w:r w:rsidR="003A5805" w:rsidRPr="0053190C">
      <w:rPr>
        <w:b/>
        <w:sz w:val="32"/>
      </w:rPr>
      <w:t>2</w:t>
    </w:r>
    <w:r w:rsidR="006C2F11" w:rsidRPr="0053190C">
      <w:rPr>
        <w:b/>
        <w:sz w:val="32"/>
      </w:rPr>
      <w:t>1</w:t>
    </w:r>
    <w:r w:rsidR="003A5805" w:rsidRPr="0053190C">
      <w:rPr>
        <w:b/>
        <w:sz w:val="32"/>
      </w:rPr>
      <w:t xml:space="preserve">10 Lab </w:t>
    </w:r>
    <w:r w:rsidR="00D209EE">
      <w:rPr>
        <w:b/>
        <w:sz w:val="32"/>
      </w:rPr>
      <w:t>8</w:t>
    </w:r>
  </w:p>
  <w:p w:rsidR="006C2F11" w:rsidRPr="0053190C" w:rsidRDefault="006C2F11" w:rsidP="0053190C">
    <w:pPr>
      <w:jc w:val="center"/>
      <w:rPr>
        <w:b/>
        <w:sz w:val="20"/>
        <w:szCs w:val="20"/>
      </w:rPr>
    </w:pPr>
    <w:r w:rsidRPr="0053190C">
      <w:rPr>
        <w:b/>
        <w:sz w:val="20"/>
        <w:szCs w:val="20"/>
      </w:rPr>
      <w:t>Installing a Web Server - Apache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4DC0A7B"/>
    <w:multiLevelType w:val="hybridMultilevel"/>
    <w:tmpl w:val="83B0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E00B0"/>
    <w:multiLevelType w:val="hybridMultilevel"/>
    <w:tmpl w:val="F9EEA0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AE2053"/>
    <w:multiLevelType w:val="hybridMultilevel"/>
    <w:tmpl w:val="8EE8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50F36"/>
    <w:multiLevelType w:val="hybridMultilevel"/>
    <w:tmpl w:val="81F2C8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4C4A76"/>
    <w:multiLevelType w:val="hybridMultilevel"/>
    <w:tmpl w:val="4EAC8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62244"/>
    <w:multiLevelType w:val="hybridMultilevel"/>
    <w:tmpl w:val="88D85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8648B"/>
    <w:multiLevelType w:val="hybridMultilevel"/>
    <w:tmpl w:val="0F1AB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D355CA"/>
    <w:multiLevelType w:val="hybridMultilevel"/>
    <w:tmpl w:val="02EA3C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D425A39"/>
    <w:multiLevelType w:val="hybridMultilevel"/>
    <w:tmpl w:val="100046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42916D1"/>
    <w:multiLevelType w:val="hybridMultilevel"/>
    <w:tmpl w:val="EF8E9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662BF3"/>
    <w:multiLevelType w:val="hybridMultilevel"/>
    <w:tmpl w:val="5CBC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A4251"/>
    <w:multiLevelType w:val="hybridMultilevel"/>
    <w:tmpl w:val="BB2AB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D1A0C"/>
    <w:multiLevelType w:val="hybridMultilevel"/>
    <w:tmpl w:val="ED8CA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32B2E"/>
    <w:multiLevelType w:val="hybridMultilevel"/>
    <w:tmpl w:val="9B60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B3A2D"/>
    <w:multiLevelType w:val="hybridMultilevel"/>
    <w:tmpl w:val="41E20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80E13"/>
    <w:multiLevelType w:val="hybridMultilevel"/>
    <w:tmpl w:val="49F21D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E715F24"/>
    <w:multiLevelType w:val="hybridMultilevel"/>
    <w:tmpl w:val="43BE5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A2C42"/>
    <w:multiLevelType w:val="hybridMultilevel"/>
    <w:tmpl w:val="4906E8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277F4"/>
    <w:multiLevelType w:val="hybridMultilevel"/>
    <w:tmpl w:val="4E2C4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E3138"/>
    <w:multiLevelType w:val="hybridMultilevel"/>
    <w:tmpl w:val="E500E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13BA6"/>
    <w:multiLevelType w:val="hybridMultilevel"/>
    <w:tmpl w:val="11401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A729D3"/>
    <w:multiLevelType w:val="hybridMultilevel"/>
    <w:tmpl w:val="6EC29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6"/>
  </w:num>
  <w:num w:numId="8">
    <w:abstractNumId w:val="9"/>
  </w:num>
  <w:num w:numId="9">
    <w:abstractNumId w:val="19"/>
  </w:num>
  <w:num w:numId="10">
    <w:abstractNumId w:val="26"/>
  </w:num>
  <w:num w:numId="11">
    <w:abstractNumId w:val="24"/>
  </w:num>
  <w:num w:numId="12">
    <w:abstractNumId w:val="14"/>
  </w:num>
  <w:num w:numId="13">
    <w:abstractNumId w:val="20"/>
  </w:num>
  <w:num w:numId="14">
    <w:abstractNumId w:val="12"/>
  </w:num>
  <w:num w:numId="15">
    <w:abstractNumId w:val="13"/>
  </w:num>
  <w:num w:numId="16">
    <w:abstractNumId w:val="11"/>
  </w:num>
  <w:num w:numId="17">
    <w:abstractNumId w:val="8"/>
  </w:num>
  <w:num w:numId="18">
    <w:abstractNumId w:val="22"/>
  </w:num>
  <w:num w:numId="19">
    <w:abstractNumId w:val="25"/>
  </w:num>
  <w:num w:numId="20">
    <w:abstractNumId w:val="10"/>
  </w:num>
  <w:num w:numId="21">
    <w:abstractNumId w:val="5"/>
  </w:num>
  <w:num w:numId="22">
    <w:abstractNumId w:val="18"/>
  </w:num>
  <w:num w:numId="23">
    <w:abstractNumId w:val="7"/>
  </w:num>
  <w:num w:numId="24">
    <w:abstractNumId w:val="16"/>
  </w:num>
  <w:num w:numId="25">
    <w:abstractNumId w:val="21"/>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73C16"/>
    <w:rsid w:val="0000099E"/>
    <w:rsid w:val="00002F3D"/>
    <w:rsid w:val="0003369D"/>
    <w:rsid w:val="00040F97"/>
    <w:rsid w:val="00044848"/>
    <w:rsid w:val="00067F33"/>
    <w:rsid w:val="00073C89"/>
    <w:rsid w:val="00084D34"/>
    <w:rsid w:val="0009585B"/>
    <w:rsid w:val="00097DED"/>
    <w:rsid w:val="000A1FB1"/>
    <w:rsid w:val="000A375D"/>
    <w:rsid w:val="000C0598"/>
    <w:rsid w:val="000C423B"/>
    <w:rsid w:val="000D345C"/>
    <w:rsid w:val="000E7B12"/>
    <w:rsid w:val="000F2AA8"/>
    <w:rsid w:val="00102C43"/>
    <w:rsid w:val="00103108"/>
    <w:rsid w:val="00111AD7"/>
    <w:rsid w:val="00117FB9"/>
    <w:rsid w:val="001358F3"/>
    <w:rsid w:val="00146408"/>
    <w:rsid w:val="001466E7"/>
    <w:rsid w:val="00154DAD"/>
    <w:rsid w:val="00174FC9"/>
    <w:rsid w:val="001803C6"/>
    <w:rsid w:val="00186CB5"/>
    <w:rsid w:val="00186F80"/>
    <w:rsid w:val="001872D8"/>
    <w:rsid w:val="001A3D73"/>
    <w:rsid w:val="001D32F1"/>
    <w:rsid w:val="001F3430"/>
    <w:rsid w:val="002025B6"/>
    <w:rsid w:val="002039EF"/>
    <w:rsid w:val="00233A23"/>
    <w:rsid w:val="002372AF"/>
    <w:rsid w:val="0024235C"/>
    <w:rsid w:val="00262F19"/>
    <w:rsid w:val="00281F20"/>
    <w:rsid w:val="002A1281"/>
    <w:rsid w:val="002B1604"/>
    <w:rsid w:val="002B7AE2"/>
    <w:rsid w:val="002C7B05"/>
    <w:rsid w:val="002D2640"/>
    <w:rsid w:val="003053BC"/>
    <w:rsid w:val="00323552"/>
    <w:rsid w:val="0034438A"/>
    <w:rsid w:val="00353398"/>
    <w:rsid w:val="00364848"/>
    <w:rsid w:val="00374DAA"/>
    <w:rsid w:val="0038616B"/>
    <w:rsid w:val="00395E29"/>
    <w:rsid w:val="003A3317"/>
    <w:rsid w:val="003A5805"/>
    <w:rsid w:val="003E3E38"/>
    <w:rsid w:val="003E552D"/>
    <w:rsid w:val="003F1162"/>
    <w:rsid w:val="003F1C56"/>
    <w:rsid w:val="00423001"/>
    <w:rsid w:val="004443CA"/>
    <w:rsid w:val="00491CD3"/>
    <w:rsid w:val="004B718F"/>
    <w:rsid w:val="00501EA2"/>
    <w:rsid w:val="00510511"/>
    <w:rsid w:val="00515EE6"/>
    <w:rsid w:val="0052744E"/>
    <w:rsid w:val="0053190C"/>
    <w:rsid w:val="00560653"/>
    <w:rsid w:val="00560B52"/>
    <w:rsid w:val="00561DC3"/>
    <w:rsid w:val="0057035B"/>
    <w:rsid w:val="00587A43"/>
    <w:rsid w:val="00594E1C"/>
    <w:rsid w:val="005D2E12"/>
    <w:rsid w:val="005E2AAC"/>
    <w:rsid w:val="005E744A"/>
    <w:rsid w:val="005F6C77"/>
    <w:rsid w:val="006234C5"/>
    <w:rsid w:val="00646AA8"/>
    <w:rsid w:val="0065380B"/>
    <w:rsid w:val="00660A13"/>
    <w:rsid w:val="00663BCC"/>
    <w:rsid w:val="006A0775"/>
    <w:rsid w:val="006C2F11"/>
    <w:rsid w:val="006D0715"/>
    <w:rsid w:val="006E5F53"/>
    <w:rsid w:val="007159B9"/>
    <w:rsid w:val="0072236F"/>
    <w:rsid w:val="00750BA6"/>
    <w:rsid w:val="007612A8"/>
    <w:rsid w:val="007736F2"/>
    <w:rsid w:val="00774C10"/>
    <w:rsid w:val="007A1839"/>
    <w:rsid w:val="007D775D"/>
    <w:rsid w:val="007F0E2E"/>
    <w:rsid w:val="007F68D2"/>
    <w:rsid w:val="00834AE0"/>
    <w:rsid w:val="00855FDF"/>
    <w:rsid w:val="00862794"/>
    <w:rsid w:val="008660EA"/>
    <w:rsid w:val="00866C48"/>
    <w:rsid w:val="00872591"/>
    <w:rsid w:val="008953F9"/>
    <w:rsid w:val="008A52D2"/>
    <w:rsid w:val="008A5454"/>
    <w:rsid w:val="008C68D5"/>
    <w:rsid w:val="008E2020"/>
    <w:rsid w:val="008F61EF"/>
    <w:rsid w:val="008F762F"/>
    <w:rsid w:val="00931DA7"/>
    <w:rsid w:val="00970E10"/>
    <w:rsid w:val="0097572D"/>
    <w:rsid w:val="009A0572"/>
    <w:rsid w:val="009B0573"/>
    <w:rsid w:val="009B30A1"/>
    <w:rsid w:val="009B4066"/>
    <w:rsid w:val="009C0D1D"/>
    <w:rsid w:val="009C5AC5"/>
    <w:rsid w:val="009C61CA"/>
    <w:rsid w:val="009D0892"/>
    <w:rsid w:val="009D5B53"/>
    <w:rsid w:val="009E5D9B"/>
    <w:rsid w:val="00A029A4"/>
    <w:rsid w:val="00A175E2"/>
    <w:rsid w:val="00A45311"/>
    <w:rsid w:val="00A52D95"/>
    <w:rsid w:val="00A612F2"/>
    <w:rsid w:val="00A72367"/>
    <w:rsid w:val="00A73C16"/>
    <w:rsid w:val="00A919DE"/>
    <w:rsid w:val="00AA3B0D"/>
    <w:rsid w:val="00AE21ED"/>
    <w:rsid w:val="00AE2C61"/>
    <w:rsid w:val="00B001C6"/>
    <w:rsid w:val="00B1222C"/>
    <w:rsid w:val="00B55C58"/>
    <w:rsid w:val="00B57638"/>
    <w:rsid w:val="00B60119"/>
    <w:rsid w:val="00B667C6"/>
    <w:rsid w:val="00B81782"/>
    <w:rsid w:val="00B8315B"/>
    <w:rsid w:val="00B846CE"/>
    <w:rsid w:val="00B90981"/>
    <w:rsid w:val="00BA4A4B"/>
    <w:rsid w:val="00BD3E06"/>
    <w:rsid w:val="00BF31FC"/>
    <w:rsid w:val="00BF75CF"/>
    <w:rsid w:val="00C02299"/>
    <w:rsid w:val="00C117F7"/>
    <w:rsid w:val="00C24B2A"/>
    <w:rsid w:val="00C336E0"/>
    <w:rsid w:val="00C349EC"/>
    <w:rsid w:val="00C5230C"/>
    <w:rsid w:val="00C52512"/>
    <w:rsid w:val="00C65FD2"/>
    <w:rsid w:val="00C73D19"/>
    <w:rsid w:val="00C82DB1"/>
    <w:rsid w:val="00C93072"/>
    <w:rsid w:val="00CB0240"/>
    <w:rsid w:val="00CB702D"/>
    <w:rsid w:val="00CF2678"/>
    <w:rsid w:val="00D01F79"/>
    <w:rsid w:val="00D10A00"/>
    <w:rsid w:val="00D151AB"/>
    <w:rsid w:val="00D16B4D"/>
    <w:rsid w:val="00D209EE"/>
    <w:rsid w:val="00D22715"/>
    <w:rsid w:val="00D632C1"/>
    <w:rsid w:val="00D858F2"/>
    <w:rsid w:val="00DB0233"/>
    <w:rsid w:val="00DB2846"/>
    <w:rsid w:val="00DB5B4F"/>
    <w:rsid w:val="00DB6731"/>
    <w:rsid w:val="00DB7315"/>
    <w:rsid w:val="00DD45DA"/>
    <w:rsid w:val="00E02A92"/>
    <w:rsid w:val="00E1072B"/>
    <w:rsid w:val="00EC165B"/>
    <w:rsid w:val="00EC772F"/>
    <w:rsid w:val="00F01A10"/>
    <w:rsid w:val="00F074D8"/>
    <w:rsid w:val="00F22277"/>
    <w:rsid w:val="00F24D3C"/>
    <w:rsid w:val="00F25366"/>
    <w:rsid w:val="00F43A98"/>
    <w:rsid w:val="00F440DD"/>
    <w:rsid w:val="00F75082"/>
    <w:rsid w:val="00F857C8"/>
    <w:rsid w:val="00F96CDC"/>
    <w:rsid w:val="00FA5169"/>
    <w:rsid w:val="00FC1DA4"/>
    <w:rsid w:val="00FE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4]" strokecolor="none [1]" shadowcolor="none [2]"/>
    </o:shapedefaults>
    <o:shapelayout v:ext="edit">
      <o:idmap v:ext="edit" data="1"/>
    </o:shapelayout>
  </w:shapeDefaults>
  <w:decimalSymbol w:val="."/>
  <w:listSeparator w:val=","/>
  <w15:docId w15:val="{E72AC32C-DE38-42FA-8FD8-8A5ECD76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72F"/>
    <w:pPr>
      <w:widowControl w:val="0"/>
      <w:suppressAutoHyphens/>
    </w:pPr>
    <w:rPr>
      <w:rFonts w:ascii="DejaVu Sans Condensed" w:eastAsia="DejaVu Sans Condensed" w:hAnsi="DejaVu Sans Condensed"/>
      <w:sz w:val="24"/>
      <w:szCs w:val="24"/>
    </w:rPr>
  </w:style>
  <w:style w:type="paragraph" w:styleId="Heading1">
    <w:name w:val="heading 1"/>
    <w:basedOn w:val="Normal"/>
    <w:next w:val="Normal"/>
    <w:qFormat/>
    <w:rsid w:val="000A37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34AE0"/>
    <w:pPr>
      <w:keepNext/>
      <w:spacing w:before="240" w:after="60"/>
      <w:outlineLvl w:val="1"/>
    </w:pPr>
    <w:rPr>
      <w:rFonts w:ascii="Arial" w:hAnsi="Arial" w:cs="Arial"/>
      <w:b/>
      <w:bCs/>
      <w:i/>
      <w:iCs/>
      <w:sz w:val="28"/>
      <w:szCs w:val="28"/>
    </w:rPr>
  </w:style>
  <w:style w:type="paragraph" w:styleId="Heading3">
    <w:name w:val="heading 3"/>
    <w:basedOn w:val="Heading"/>
    <w:next w:val="BodyText"/>
    <w:qFormat/>
    <w:rsid w:val="00EC772F"/>
    <w:pPr>
      <w:tabs>
        <w:tab w:val="num" w:pos="0"/>
      </w:tabs>
      <w:outlineLvl w:val="2"/>
    </w:pPr>
    <w:rPr>
      <w:b/>
      <w:bCs/>
    </w:rPr>
  </w:style>
  <w:style w:type="paragraph" w:styleId="Heading5">
    <w:name w:val="heading 5"/>
    <w:basedOn w:val="Normal"/>
    <w:next w:val="Normal"/>
    <w:link w:val="Heading5Char"/>
    <w:uiPriority w:val="9"/>
    <w:unhideWhenUsed/>
    <w:qFormat/>
    <w:rsid w:val="000A1FB1"/>
    <w:pPr>
      <w:keepNext/>
      <w:keepLines/>
      <w:widowControl/>
      <w:suppressAutoHyphens w:val="0"/>
      <w:spacing w:before="200" w:line="276" w:lineRule="auto"/>
      <w:outlineLvl w:val="4"/>
    </w:pPr>
    <w:rPr>
      <w:rFonts w:asciiTheme="majorHAnsi" w:eastAsiaTheme="majorEastAsia" w:hAnsiTheme="majorHAnsi" w:cstheme="majorBidi"/>
      <w:color w:val="243F60" w:themeColor="accent1" w:themeShade="7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C772F"/>
    <w:rPr>
      <w:rFonts w:ascii="Wingdings" w:hAnsi="Wingdings" w:cs="StarSymbol"/>
      <w:sz w:val="18"/>
      <w:szCs w:val="18"/>
    </w:rPr>
  </w:style>
  <w:style w:type="character" w:customStyle="1" w:styleId="WW8Num2z1">
    <w:name w:val="WW8Num2z1"/>
    <w:rsid w:val="00EC772F"/>
    <w:rPr>
      <w:rFonts w:ascii="Wingdings 2" w:hAnsi="Wingdings 2" w:cs="StarSymbol"/>
      <w:sz w:val="18"/>
      <w:szCs w:val="18"/>
    </w:rPr>
  </w:style>
  <w:style w:type="character" w:customStyle="1" w:styleId="WW8Num2z2">
    <w:name w:val="WW8Num2z2"/>
    <w:rsid w:val="00EC772F"/>
    <w:rPr>
      <w:rFonts w:ascii="StarSymbol" w:hAnsi="StarSymbol" w:cs="StarSymbol"/>
      <w:sz w:val="18"/>
      <w:szCs w:val="18"/>
    </w:rPr>
  </w:style>
  <w:style w:type="character" w:customStyle="1" w:styleId="WW8Num3z0">
    <w:name w:val="WW8Num3z0"/>
    <w:rsid w:val="00EC772F"/>
    <w:rPr>
      <w:rFonts w:ascii="Wingdings" w:hAnsi="Wingdings" w:cs="StarSymbol"/>
      <w:sz w:val="18"/>
      <w:szCs w:val="18"/>
    </w:rPr>
  </w:style>
  <w:style w:type="character" w:customStyle="1" w:styleId="WW8Num3z1">
    <w:name w:val="WW8Num3z1"/>
    <w:rsid w:val="00EC772F"/>
    <w:rPr>
      <w:rFonts w:ascii="Wingdings 2" w:hAnsi="Wingdings 2" w:cs="StarSymbol"/>
      <w:sz w:val="18"/>
      <w:szCs w:val="18"/>
    </w:rPr>
  </w:style>
  <w:style w:type="character" w:customStyle="1" w:styleId="WW8Num3z2">
    <w:name w:val="WW8Num3z2"/>
    <w:rsid w:val="00EC772F"/>
    <w:rPr>
      <w:rFonts w:ascii="StarSymbol" w:hAnsi="StarSymbol" w:cs="StarSymbol"/>
      <w:sz w:val="18"/>
      <w:szCs w:val="18"/>
    </w:rPr>
  </w:style>
  <w:style w:type="character" w:customStyle="1" w:styleId="WW8Num4z0">
    <w:name w:val="WW8Num4z0"/>
    <w:rsid w:val="00EC772F"/>
    <w:rPr>
      <w:rFonts w:ascii="Wingdings" w:hAnsi="Wingdings" w:cs="StarSymbol"/>
      <w:sz w:val="18"/>
      <w:szCs w:val="18"/>
    </w:rPr>
  </w:style>
  <w:style w:type="character" w:customStyle="1" w:styleId="WW8Num4z1">
    <w:name w:val="WW8Num4z1"/>
    <w:rsid w:val="00EC772F"/>
    <w:rPr>
      <w:rFonts w:ascii="Wingdings 2" w:hAnsi="Wingdings 2" w:cs="StarSymbol"/>
      <w:sz w:val="18"/>
      <w:szCs w:val="18"/>
    </w:rPr>
  </w:style>
  <w:style w:type="character" w:customStyle="1" w:styleId="WW8Num4z2">
    <w:name w:val="WW8Num4z2"/>
    <w:rsid w:val="00EC772F"/>
    <w:rPr>
      <w:rFonts w:ascii="StarSymbol" w:hAnsi="StarSymbol" w:cs="StarSymbol"/>
      <w:sz w:val="18"/>
      <w:szCs w:val="18"/>
    </w:rPr>
  </w:style>
  <w:style w:type="character" w:customStyle="1" w:styleId="WW8Num5z0">
    <w:name w:val="WW8Num5z0"/>
    <w:rsid w:val="00EC772F"/>
    <w:rPr>
      <w:rFonts w:ascii="Wingdings" w:hAnsi="Wingdings" w:cs="StarSymbol"/>
      <w:sz w:val="18"/>
      <w:szCs w:val="18"/>
    </w:rPr>
  </w:style>
  <w:style w:type="character" w:customStyle="1" w:styleId="WW8Num5z1">
    <w:name w:val="WW8Num5z1"/>
    <w:rsid w:val="00EC772F"/>
    <w:rPr>
      <w:rFonts w:ascii="Wingdings 2" w:hAnsi="Wingdings 2" w:cs="StarSymbol"/>
      <w:sz w:val="18"/>
      <w:szCs w:val="18"/>
    </w:rPr>
  </w:style>
  <w:style w:type="character" w:customStyle="1" w:styleId="WW8Num5z2">
    <w:name w:val="WW8Num5z2"/>
    <w:rsid w:val="00EC772F"/>
    <w:rPr>
      <w:rFonts w:ascii="StarSymbol" w:hAnsi="StarSymbol" w:cs="StarSymbol"/>
      <w:sz w:val="18"/>
      <w:szCs w:val="18"/>
    </w:rPr>
  </w:style>
  <w:style w:type="character" w:customStyle="1" w:styleId="Absatz-Standardschriftart">
    <w:name w:val="Absatz-Standardschriftart"/>
    <w:rsid w:val="00EC772F"/>
  </w:style>
  <w:style w:type="character" w:styleId="Strong">
    <w:name w:val="Strong"/>
    <w:qFormat/>
    <w:rsid w:val="00EC772F"/>
    <w:rPr>
      <w:b/>
      <w:bCs/>
    </w:rPr>
  </w:style>
  <w:style w:type="character" w:customStyle="1" w:styleId="Bullets">
    <w:name w:val="Bullets"/>
    <w:rsid w:val="00EC772F"/>
    <w:rPr>
      <w:rFonts w:ascii="StarSymbol" w:eastAsia="StarSymbol" w:hAnsi="StarSymbol" w:cs="StarSymbol"/>
      <w:sz w:val="18"/>
      <w:szCs w:val="18"/>
    </w:rPr>
  </w:style>
  <w:style w:type="paragraph" w:customStyle="1" w:styleId="Heading">
    <w:name w:val="Heading"/>
    <w:basedOn w:val="Normal"/>
    <w:next w:val="BodyText"/>
    <w:rsid w:val="00EC772F"/>
    <w:pPr>
      <w:keepNext/>
      <w:spacing w:before="240" w:after="120"/>
    </w:pPr>
    <w:rPr>
      <w:rFonts w:cs="DejaVu Sans Condensed"/>
      <w:sz w:val="28"/>
      <w:szCs w:val="28"/>
    </w:rPr>
  </w:style>
  <w:style w:type="paragraph" w:styleId="BodyText">
    <w:name w:val="Body Text"/>
    <w:basedOn w:val="Normal"/>
    <w:rsid w:val="00EC772F"/>
    <w:pPr>
      <w:spacing w:after="120"/>
    </w:pPr>
  </w:style>
  <w:style w:type="paragraph" w:styleId="List">
    <w:name w:val="List"/>
    <w:basedOn w:val="BodyText"/>
    <w:rsid w:val="00EC772F"/>
  </w:style>
  <w:style w:type="paragraph" w:styleId="Caption">
    <w:name w:val="caption"/>
    <w:basedOn w:val="Normal"/>
    <w:qFormat/>
    <w:rsid w:val="00EC772F"/>
    <w:pPr>
      <w:suppressLineNumbers/>
      <w:spacing w:before="120" w:after="120"/>
    </w:pPr>
    <w:rPr>
      <w:i/>
      <w:iCs/>
    </w:rPr>
  </w:style>
  <w:style w:type="paragraph" w:customStyle="1" w:styleId="Index">
    <w:name w:val="Index"/>
    <w:basedOn w:val="Normal"/>
    <w:rsid w:val="00EC772F"/>
    <w:pPr>
      <w:suppressLineNumbers/>
    </w:pPr>
  </w:style>
  <w:style w:type="paragraph" w:styleId="Header">
    <w:name w:val="header"/>
    <w:basedOn w:val="Normal"/>
    <w:rsid w:val="00834AE0"/>
    <w:pPr>
      <w:tabs>
        <w:tab w:val="center" w:pos="4320"/>
        <w:tab w:val="right" w:pos="8640"/>
      </w:tabs>
    </w:pPr>
  </w:style>
  <w:style w:type="paragraph" w:styleId="Footer">
    <w:name w:val="footer"/>
    <w:basedOn w:val="Normal"/>
    <w:rsid w:val="00834AE0"/>
    <w:pPr>
      <w:tabs>
        <w:tab w:val="center" w:pos="4320"/>
        <w:tab w:val="right" w:pos="8640"/>
      </w:tabs>
    </w:pPr>
  </w:style>
  <w:style w:type="character" w:styleId="Hyperlink">
    <w:name w:val="Hyperlink"/>
    <w:basedOn w:val="DefaultParagraphFont"/>
    <w:rsid w:val="0065380B"/>
    <w:rPr>
      <w:color w:val="0000FF" w:themeColor="hyperlink"/>
      <w:u w:val="single"/>
    </w:rPr>
  </w:style>
  <w:style w:type="paragraph" w:styleId="BalloonText">
    <w:name w:val="Balloon Text"/>
    <w:basedOn w:val="Normal"/>
    <w:link w:val="BalloonTextChar"/>
    <w:rsid w:val="001358F3"/>
    <w:rPr>
      <w:rFonts w:ascii="Tahoma" w:hAnsi="Tahoma" w:cs="Tahoma"/>
      <w:sz w:val="16"/>
      <w:szCs w:val="16"/>
    </w:rPr>
  </w:style>
  <w:style w:type="character" w:customStyle="1" w:styleId="BalloonTextChar">
    <w:name w:val="Balloon Text Char"/>
    <w:basedOn w:val="DefaultParagraphFont"/>
    <w:link w:val="BalloonText"/>
    <w:rsid w:val="001358F3"/>
    <w:rPr>
      <w:rFonts w:ascii="Tahoma" w:eastAsia="DejaVu Sans Condensed" w:hAnsi="Tahoma" w:cs="Tahoma"/>
      <w:sz w:val="16"/>
      <w:szCs w:val="16"/>
    </w:rPr>
  </w:style>
  <w:style w:type="character" w:styleId="FollowedHyperlink">
    <w:name w:val="FollowedHyperlink"/>
    <w:basedOn w:val="DefaultParagraphFont"/>
    <w:rsid w:val="0053190C"/>
    <w:rPr>
      <w:color w:val="800080" w:themeColor="followedHyperlink"/>
      <w:u w:val="single"/>
    </w:rPr>
  </w:style>
  <w:style w:type="paragraph" w:styleId="NormalWeb">
    <w:name w:val="Normal (Web)"/>
    <w:basedOn w:val="Normal"/>
    <w:rsid w:val="00C5230C"/>
    <w:pPr>
      <w:widowControl/>
      <w:suppressAutoHyphens w:val="0"/>
      <w:spacing w:before="100" w:beforeAutospacing="1" w:after="100" w:afterAutospacing="1"/>
    </w:pPr>
    <w:rPr>
      <w:rFonts w:ascii="Times New Roman" w:eastAsia="Times New Roman" w:hAnsi="Times New Roman"/>
      <w:szCs w:val="20"/>
      <w:lang w:eastAsia="zh-CN"/>
    </w:rPr>
  </w:style>
  <w:style w:type="paragraph" w:styleId="ListParagraph">
    <w:name w:val="List Paragraph"/>
    <w:basedOn w:val="Normal"/>
    <w:uiPriority w:val="34"/>
    <w:qFormat/>
    <w:rsid w:val="00C5230C"/>
    <w:pPr>
      <w:widowControl/>
      <w:suppressAutoHyphens w:val="0"/>
      <w:spacing w:after="200" w:line="276" w:lineRule="auto"/>
      <w:ind w:left="720"/>
      <w:contextualSpacing/>
    </w:pPr>
    <w:rPr>
      <w:rFonts w:ascii="Calibri" w:eastAsia="SimSun" w:hAnsi="Calibri"/>
      <w:sz w:val="22"/>
      <w:szCs w:val="20"/>
      <w:lang w:eastAsia="zh-CN"/>
    </w:rPr>
  </w:style>
  <w:style w:type="table" w:styleId="TableGrid">
    <w:name w:val="Table Grid"/>
    <w:basedOn w:val="TableNormal"/>
    <w:rsid w:val="00C5230C"/>
    <w:rPr>
      <w:rFonts w:ascii="Calibri" w:eastAsia="SimSun"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0A1FB1"/>
    <w:rPr>
      <w:rFonts w:asciiTheme="majorHAnsi" w:eastAsiaTheme="majorEastAsia" w:hAnsiTheme="majorHAnsi" w:cstheme="majorBidi"/>
      <w:color w:val="243F60" w:themeColor="accent1" w:themeShade="7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DBDA-61C1-4812-8DA7-339EDC54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6</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ITIS 3100 Apache Lab</vt:lpstr>
    </vt:vector>
  </TitlesOfParts>
  <Company>UNC Charlotte</Company>
  <LinksUpToDate>false</LinksUpToDate>
  <CharactersWithSpaces>14828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ITIS 3100 Apache Lab</dc:title>
  <dc:subject/>
  <dc:creator>xu fei</dc:creator>
  <cp:keywords/>
  <cp:lastModifiedBy>Kombol, Tony</cp:lastModifiedBy>
  <cp:revision>32</cp:revision>
  <cp:lastPrinted>2015-10-22T14:12:00Z</cp:lastPrinted>
  <dcterms:created xsi:type="dcterms:W3CDTF">2012-09-25T19:51:00Z</dcterms:created>
  <dcterms:modified xsi:type="dcterms:W3CDTF">2015-10-22T14:31:00Z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