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6DE3" w:rsidRPr="00B046FC" w:rsidRDefault="0090018C" w:rsidP="0090018C">
      <w:pPr>
        <w:pStyle w:val="Heading1"/>
        <w:rPr>
          <w:sz w:val="28"/>
        </w:rPr>
      </w:pPr>
      <w:r w:rsidRPr="00B046FC">
        <w:rPr>
          <w:sz w:val="28"/>
        </w:rPr>
        <w:t>Overview</w:t>
      </w:r>
    </w:p>
    <w:p w:rsidR="00AA44DB" w:rsidRPr="00B046FC" w:rsidRDefault="00CA7016">
      <w:pPr>
        <w:rPr>
          <w:sz w:val="22"/>
        </w:rPr>
      </w:pPr>
      <w:r>
        <w:rPr>
          <w:sz w:val="22"/>
        </w:rPr>
        <w:t>I</w:t>
      </w:r>
      <w:r w:rsidR="0090018C" w:rsidRPr="00B046FC">
        <w:rPr>
          <w:sz w:val="22"/>
        </w:rPr>
        <w:t xml:space="preserve">nstall </w:t>
      </w:r>
      <w:r w:rsidR="00994719" w:rsidRPr="00B046FC">
        <w:rPr>
          <w:sz w:val="22"/>
        </w:rPr>
        <w:t>Wireshark and familiarize</w:t>
      </w:r>
      <w:r w:rsidR="007937D6" w:rsidRPr="00B046FC">
        <w:rPr>
          <w:sz w:val="22"/>
        </w:rPr>
        <w:t xml:space="preserve"> you</w:t>
      </w:r>
      <w:r w:rsidR="00994719" w:rsidRPr="00B046FC">
        <w:rPr>
          <w:sz w:val="22"/>
        </w:rPr>
        <w:t xml:space="preserve"> with its operation.</w:t>
      </w:r>
      <w:r w:rsidR="007D706B" w:rsidRPr="00B046FC">
        <w:rPr>
          <w:sz w:val="22"/>
        </w:rPr>
        <w:t xml:space="preserve"> </w:t>
      </w:r>
    </w:p>
    <w:p w:rsidR="0090018C" w:rsidRPr="00B046FC" w:rsidRDefault="0090018C" w:rsidP="0090018C">
      <w:pPr>
        <w:pStyle w:val="Heading1"/>
        <w:rPr>
          <w:sz w:val="28"/>
        </w:rPr>
      </w:pPr>
      <w:r w:rsidRPr="00B046FC">
        <w:rPr>
          <w:sz w:val="28"/>
        </w:rPr>
        <w:t>Process</w:t>
      </w:r>
    </w:p>
    <w:p w:rsidR="00544AE1" w:rsidRPr="00B046FC" w:rsidRDefault="00C31FE8">
      <w:pPr>
        <w:rPr>
          <w:sz w:val="22"/>
        </w:rPr>
      </w:pPr>
      <w:r w:rsidRPr="00B046FC">
        <w:rPr>
          <w:sz w:val="22"/>
        </w:rPr>
        <w:t xml:space="preserve">The modules needed </w:t>
      </w:r>
      <w:r w:rsidR="00544AE1" w:rsidRPr="00B046FC">
        <w:rPr>
          <w:sz w:val="22"/>
        </w:rPr>
        <w:t xml:space="preserve">for install </w:t>
      </w:r>
      <w:r w:rsidRPr="00B046FC">
        <w:rPr>
          <w:sz w:val="22"/>
        </w:rPr>
        <w:t xml:space="preserve">will be available via </w:t>
      </w:r>
      <w:r w:rsidR="00544AE1" w:rsidRPr="00B046FC">
        <w:rPr>
          <w:sz w:val="22"/>
        </w:rPr>
        <w:t>o</w:t>
      </w:r>
      <w:r w:rsidRPr="00B046FC">
        <w:rPr>
          <w:sz w:val="22"/>
        </w:rPr>
        <w:t xml:space="preserve">n the hades </w:t>
      </w:r>
      <w:r w:rsidR="00C51394" w:rsidRPr="00B046FC">
        <w:rPr>
          <w:sz w:val="22"/>
        </w:rPr>
        <w:t>domain</w:t>
      </w:r>
      <w:r w:rsidRPr="00B046FC">
        <w:rPr>
          <w:sz w:val="22"/>
        </w:rPr>
        <w:t xml:space="preserve"> </w:t>
      </w:r>
      <w:r w:rsidR="00544AE1" w:rsidRPr="00B046FC">
        <w:rPr>
          <w:sz w:val="22"/>
        </w:rPr>
        <w:t xml:space="preserve">as part of the normal </w:t>
      </w:r>
      <w:r w:rsidR="00C51394" w:rsidRPr="00B046FC">
        <w:rPr>
          <w:sz w:val="22"/>
        </w:rPr>
        <w:t>install/update/configure</w:t>
      </w:r>
      <w:r w:rsidR="00544AE1" w:rsidRPr="00B046FC">
        <w:rPr>
          <w:sz w:val="22"/>
        </w:rPr>
        <w:t xml:space="preserve"> process</w:t>
      </w:r>
      <w:r w:rsidRPr="00B046FC">
        <w:rPr>
          <w:sz w:val="22"/>
        </w:rPr>
        <w:t>.</w:t>
      </w:r>
    </w:p>
    <w:p w:rsidR="00544AE1" w:rsidRPr="00B046FC" w:rsidRDefault="00544AE1">
      <w:pPr>
        <w:rPr>
          <w:sz w:val="22"/>
        </w:rPr>
      </w:pPr>
    </w:p>
    <w:p w:rsidR="00B3309D" w:rsidRPr="00B046FC" w:rsidRDefault="00544AE1">
      <w:pPr>
        <w:rPr>
          <w:sz w:val="22"/>
        </w:rPr>
      </w:pPr>
      <w:r w:rsidRPr="00B046FC">
        <w:rPr>
          <w:sz w:val="22"/>
        </w:rPr>
        <w:t>On the hades</w:t>
      </w:r>
      <w:r w:rsidR="00C51394" w:rsidRPr="00B046FC">
        <w:rPr>
          <w:sz w:val="22"/>
        </w:rPr>
        <w:t>.lab</w:t>
      </w:r>
      <w:r w:rsidRPr="00B046FC">
        <w:rPr>
          <w:sz w:val="22"/>
        </w:rPr>
        <w:t xml:space="preserve"> web server</w:t>
      </w:r>
      <w:r w:rsidR="003C6729" w:rsidRPr="00B046FC">
        <w:rPr>
          <w:sz w:val="22"/>
        </w:rPr>
        <w:t xml:space="preserve"> (</w:t>
      </w:r>
      <w:r w:rsidR="00EC6230">
        <w:rPr>
          <w:sz w:val="22"/>
        </w:rPr>
        <w:t>lab302-web.hades</w:t>
      </w:r>
      <w:r w:rsidR="003C6729" w:rsidRPr="00B046FC">
        <w:rPr>
          <w:sz w:val="22"/>
        </w:rPr>
        <w:t>.lab or</w:t>
      </w:r>
      <w:r w:rsidR="007937D6" w:rsidRPr="00B046FC">
        <w:rPr>
          <w:sz w:val="22"/>
        </w:rPr>
        <w:t xml:space="preserve"> </w:t>
      </w:r>
      <w:r w:rsidR="00EC6230">
        <w:rPr>
          <w:sz w:val="22"/>
        </w:rPr>
        <w:t>lab302-repo.hades</w:t>
      </w:r>
      <w:r w:rsidR="007937D6" w:rsidRPr="00B046FC">
        <w:rPr>
          <w:sz w:val="22"/>
        </w:rPr>
        <w:t>.lab {</w:t>
      </w:r>
      <w:r w:rsidR="00EC6230">
        <w:rPr>
          <w:sz w:val="22"/>
        </w:rPr>
        <w:t>172.16.1.250</w:t>
      </w:r>
      <w:r w:rsidR="007937D6" w:rsidRPr="00B046FC">
        <w:rPr>
          <w:sz w:val="22"/>
        </w:rPr>
        <w:t xml:space="preserve"> or </w:t>
      </w:r>
      <w:r w:rsidR="00EC6230">
        <w:rPr>
          <w:sz w:val="22"/>
        </w:rPr>
        <w:t>172.16.1.251</w:t>
      </w:r>
      <w:r w:rsidR="007937D6" w:rsidRPr="00B046FC">
        <w:rPr>
          <w:sz w:val="22"/>
        </w:rPr>
        <w:t>}</w:t>
      </w:r>
      <w:proofErr w:type="gramStart"/>
      <w:r w:rsidR="003C6729" w:rsidRPr="00B046FC">
        <w:rPr>
          <w:sz w:val="22"/>
        </w:rPr>
        <w:t xml:space="preserve">) </w:t>
      </w:r>
      <w:r w:rsidRPr="00B046FC">
        <w:rPr>
          <w:sz w:val="22"/>
        </w:rPr>
        <w:t xml:space="preserve"> you</w:t>
      </w:r>
      <w:proofErr w:type="gramEnd"/>
      <w:r w:rsidRPr="00B046FC">
        <w:rPr>
          <w:sz w:val="22"/>
        </w:rPr>
        <w:t xml:space="preserve"> will find Wireshark information in the </w:t>
      </w:r>
      <w:proofErr w:type="spellStart"/>
      <w:r w:rsidRPr="00B046FC">
        <w:rPr>
          <w:i/>
          <w:sz w:val="22"/>
        </w:rPr>
        <w:t>wireshark</w:t>
      </w:r>
      <w:proofErr w:type="spellEnd"/>
      <w:r w:rsidRPr="00B046FC">
        <w:rPr>
          <w:sz w:val="22"/>
        </w:rPr>
        <w:t xml:space="preserve"> directory.  There are two identical content manuals: one is </w:t>
      </w:r>
      <w:r w:rsidR="00C51394" w:rsidRPr="00B046FC">
        <w:rPr>
          <w:sz w:val="22"/>
        </w:rPr>
        <w:t>a single</w:t>
      </w:r>
      <w:r w:rsidRPr="00B046FC">
        <w:rPr>
          <w:sz w:val="22"/>
        </w:rPr>
        <w:t xml:space="preserve"> giant web page, the other is in chunks (one subject matter at a time with the “next” and “back” buttons.</w:t>
      </w:r>
    </w:p>
    <w:p w:rsidR="00CA1300" w:rsidRPr="00B046FC" w:rsidRDefault="003E10C5" w:rsidP="00D45785">
      <w:pPr>
        <w:pStyle w:val="Heading2"/>
        <w:rPr>
          <w:sz w:val="24"/>
        </w:rPr>
      </w:pPr>
      <w:bookmarkStart w:id="0" w:name="Prerequisite_software"/>
      <w:r w:rsidRPr="00B046FC">
        <w:rPr>
          <w:sz w:val="24"/>
        </w:rPr>
        <w:t>Part</w:t>
      </w:r>
      <w:r w:rsidR="0090018C" w:rsidRPr="00B046FC">
        <w:rPr>
          <w:sz w:val="24"/>
        </w:rPr>
        <w:t xml:space="preserve"> </w:t>
      </w:r>
      <w:r w:rsidRPr="00B046FC">
        <w:rPr>
          <w:sz w:val="24"/>
        </w:rPr>
        <w:t>1</w:t>
      </w:r>
      <w:r w:rsidR="0090018C" w:rsidRPr="00B046FC">
        <w:rPr>
          <w:sz w:val="24"/>
        </w:rPr>
        <w:t>:</w:t>
      </w:r>
      <w:r w:rsidR="002F6DE3" w:rsidRPr="00B046FC">
        <w:rPr>
          <w:sz w:val="24"/>
        </w:rPr>
        <w:t xml:space="preserve"> Install</w:t>
      </w:r>
      <w:r w:rsidR="00CA1300" w:rsidRPr="00B046FC">
        <w:rPr>
          <w:sz w:val="24"/>
        </w:rPr>
        <w:t xml:space="preserve"> </w:t>
      </w:r>
      <w:r w:rsidR="00994719" w:rsidRPr="00B046FC">
        <w:rPr>
          <w:sz w:val="24"/>
        </w:rPr>
        <w:t>Wireshark</w:t>
      </w:r>
    </w:p>
    <w:p w:rsidR="00326B60" w:rsidRPr="00B046FC" w:rsidRDefault="00326B60" w:rsidP="00326B60">
      <w:pPr>
        <w:rPr>
          <w:sz w:val="22"/>
        </w:rPr>
      </w:pPr>
      <w:r w:rsidRPr="00B046FC">
        <w:rPr>
          <w:sz w:val="22"/>
        </w:rPr>
        <w:t>Install Wireshark from a root terminal using apt</w:t>
      </w:r>
    </w:p>
    <w:p w:rsidR="00326B60" w:rsidRPr="00B046FC" w:rsidRDefault="00326B60" w:rsidP="00326B60">
      <w:pPr>
        <w:pStyle w:val="ListParagraph"/>
        <w:numPr>
          <w:ilvl w:val="0"/>
          <w:numId w:val="25"/>
        </w:numPr>
        <w:rPr>
          <w:sz w:val="22"/>
        </w:rPr>
      </w:pPr>
      <w:r w:rsidRPr="00B046FC">
        <w:rPr>
          <w:sz w:val="22"/>
        </w:rPr>
        <w:t>Start the root terminal</w:t>
      </w:r>
    </w:p>
    <w:p w:rsidR="00326B60" w:rsidRPr="00B046FC" w:rsidRDefault="00326B60" w:rsidP="00326B60">
      <w:pPr>
        <w:pStyle w:val="ListParagraph"/>
        <w:numPr>
          <w:ilvl w:val="0"/>
          <w:numId w:val="25"/>
        </w:numPr>
        <w:rPr>
          <w:sz w:val="22"/>
        </w:rPr>
      </w:pPr>
      <w:r w:rsidRPr="00B046FC">
        <w:rPr>
          <w:sz w:val="22"/>
        </w:rPr>
        <w:t>Run the following command:</w:t>
      </w:r>
    </w:p>
    <w:p w:rsidR="00326B60" w:rsidRPr="00B046FC" w:rsidRDefault="00326B60" w:rsidP="00326B60">
      <w:pPr>
        <w:pStyle w:val="ListParagraph"/>
        <w:numPr>
          <w:ilvl w:val="1"/>
          <w:numId w:val="25"/>
        </w:numPr>
        <w:rPr>
          <w:rFonts w:ascii="Courier New" w:hAnsi="Courier New" w:cs="Courier New"/>
          <w:sz w:val="22"/>
        </w:rPr>
      </w:pPr>
      <w:r w:rsidRPr="00B046FC">
        <w:rPr>
          <w:rFonts w:ascii="Courier New" w:hAnsi="Courier New" w:cs="Courier New"/>
          <w:sz w:val="22"/>
        </w:rPr>
        <w:t xml:space="preserve">apt-get install </w:t>
      </w:r>
      <w:proofErr w:type="spellStart"/>
      <w:r w:rsidRPr="00B046FC">
        <w:rPr>
          <w:rFonts w:ascii="Courier New" w:hAnsi="Courier New" w:cs="Courier New"/>
          <w:sz w:val="22"/>
        </w:rPr>
        <w:t>wireshark</w:t>
      </w:r>
      <w:proofErr w:type="spellEnd"/>
    </w:p>
    <w:p w:rsidR="00326B60" w:rsidRPr="00B046FC" w:rsidRDefault="00326B60" w:rsidP="00326B60">
      <w:pPr>
        <w:pStyle w:val="ListParagraph"/>
        <w:numPr>
          <w:ilvl w:val="0"/>
          <w:numId w:val="25"/>
        </w:numPr>
        <w:rPr>
          <w:sz w:val="22"/>
        </w:rPr>
      </w:pPr>
      <w:r w:rsidRPr="00B046FC">
        <w:rPr>
          <w:sz w:val="22"/>
        </w:rPr>
        <w:t>Answer the default questions</w:t>
      </w:r>
    </w:p>
    <w:p w:rsidR="00880557" w:rsidRPr="00B046FC" w:rsidRDefault="00880557" w:rsidP="00880557">
      <w:pPr>
        <w:suppressAutoHyphens w:val="0"/>
        <w:rPr>
          <w:sz w:val="22"/>
        </w:rPr>
      </w:pPr>
    </w:p>
    <w:p w:rsidR="00326B60" w:rsidRPr="00B046FC" w:rsidRDefault="00326B60" w:rsidP="00326B60">
      <w:pPr>
        <w:suppressAutoHyphens w:val="0"/>
        <w:rPr>
          <w:sz w:val="22"/>
        </w:rPr>
      </w:pPr>
      <w:r w:rsidRPr="00B046FC">
        <w:rPr>
          <w:sz w:val="22"/>
        </w:rPr>
        <w:t>** Document the install from the terminal</w:t>
      </w:r>
    </w:p>
    <w:p w:rsidR="003E10C5" w:rsidRPr="00B046FC" w:rsidRDefault="003E10C5" w:rsidP="00D45785">
      <w:pPr>
        <w:pStyle w:val="Heading2"/>
        <w:rPr>
          <w:sz w:val="24"/>
        </w:rPr>
      </w:pPr>
      <w:r w:rsidRPr="00B046FC">
        <w:rPr>
          <w:sz w:val="24"/>
        </w:rPr>
        <w:t xml:space="preserve">Part 2: </w:t>
      </w:r>
      <w:r w:rsidR="00994719" w:rsidRPr="00B046FC">
        <w:rPr>
          <w:sz w:val="24"/>
        </w:rPr>
        <w:t>Start Wireshark</w:t>
      </w:r>
    </w:p>
    <w:p w:rsidR="00EF268F" w:rsidRPr="00B046FC" w:rsidRDefault="00994719" w:rsidP="00994719">
      <w:pPr>
        <w:rPr>
          <w:sz w:val="22"/>
        </w:rPr>
      </w:pPr>
      <w:r w:rsidRPr="00B046FC">
        <w:rPr>
          <w:sz w:val="22"/>
        </w:rPr>
        <w:t xml:space="preserve">It is your job to figure out how to start Wireshark. </w:t>
      </w:r>
    </w:p>
    <w:p w:rsidR="00994719" w:rsidRPr="00B046FC" w:rsidRDefault="00994719" w:rsidP="00994719">
      <w:pPr>
        <w:rPr>
          <w:sz w:val="22"/>
        </w:rPr>
      </w:pPr>
      <w:r w:rsidRPr="00B046FC">
        <w:rPr>
          <w:sz w:val="22"/>
        </w:rPr>
        <w:t>Suggestions:</w:t>
      </w:r>
    </w:p>
    <w:p w:rsidR="00994719" w:rsidRPr="00B046FC" w:rsidRDefault="00994719" w:rsidP="00994719">
      <w:pPr>
        <w:pStyle w:val="ListParagraph"/>
        <w:numPr>
          <w:ilvl w:val="0"/>
          <w:numId w:val="19"/>
        </w:numPr>
        <w:rPr>
          <w:sz w:val="22"/>
        </w:rPr>
      </w:pPr>
      <w:r w:rsidRPr="00B046FC">
        <w:rPr>
          <w:sz w:val="22"/>
        </w:rPr>
        <w:t>Start it from a Terminal</w:t>
      </w:r>
    </w:p>
    <w:p w:rsidR="00994719" w:rsidRDefault="00994719" w:rsidP="00994719">
      <w:pPr>
        <w:pStyle w:val="ListParagraph"/>
        <w:numPr>
          <w:ilvl w:val="0"/>
          <w:numId w:val="19"/>
        </w:numPr>
        <w:rPr>
          <w:sz w:val="22"/>
        </w:rPr>
      </w:pPr>
      <w:r w:rsidRPr="00B046FC">
        <w:rPr>
          <w:sz w:val="22"/>
        </w:rPr>
        <w:t>Start it from a Root Terminal</w:t>
      </w:r>
    </w:p>
    <w:p w:rsidR="00B046FC" w:rsidRPr="00B046FC" w:rsidRDefault="00B046FC" w:rsidP="00994719">
      <w:pPr>
        <w:pStyle w:val="ListParagraph"/>
        <w:numPr>
          <w:ilvl w:val="0"/>
          <w:numId w:val="19"/>
        </w:numPr>
        <w:rPr>
          <w:sz w:val="22"/>
        </w:rPr>
      </w:pPr>
      <w:r>
        <w:rPr>
          <w:sz w:val="22"/>
        </w:rPr>
        <w:t xml:space="preserve">Start it from Applications </w:t>
      </w:r>
      <w:r w:rsidRPr="00B046FC">
        <w:rPr>
          <w:sz w:val="22"/>
        </w:rPr>
        <w:sym w:font="Wingdings" w:char="F0E0"/>
      </w:r>
      <w:r>
        <w:rPr>
          <w:sz w:val="22"/>
        </w:rPr>
        <w:t xml:space="preserve"> Internet area</w:t>
      </w:r>
    </w:p>
    <w:p w:rsidR="00880557" w:rsidRPr="00B046FC" w:rsidRDefault="00880557" w:rsidP="00880557">
      <w:pPr>
        <w:rPr>
          <w:sz w:val="22"/>
        </w:rPr>
      </w:pPr>
    </w:p>
    <w:p w:rsidR="00994719" w:rsidRPr="00B046FC" w:rsidRDefault="00994719" w:rsidP="00994719">
      <w:pPr>
        <w:rPr>
          <w:sz w:val="22"/>
        </w:rPr>
      </w:pPr>
      <w:r w:rsidRPr="00B046FC">
        <w:rPr>
          <w:sz w:val="22"/>
        </w:rPr>
        <w:t>** Comment on the differences</w:t>
      </w:r>
      <w:r w:rsidR="001C34EF" w:rsidRPr="00B046FC">
        <w:rPr>
          <w:sz w:val="22"/>
        </w:rPr>
        <w:t xml:space="preserve"> and how they work differently</w:t>
      </w:r>
    </w:p>
    <w:p w:rsidR="00D45785" w:rsidRPr="00B046FC" w:rsidRDefault="00D45785" w:rsidP="00994719">
      <w:pPr>
        <w:rPr>
          <w:sz w:val="22"/>
        </w:rPr>
      </w:pPr>
    </w:p>
    <w:p w:rsidR="00D45785" w:rsidRPr="00B046FC" w:rsidRDefault="00D45785" w:rsidP="00994719">
      <w:pPr>
        <w:rPr>
          <w:sz w:val="22"/>
        </w:rPr>
      </w:pPr>
      <w:r w:rsidRPr="00B046FC">
        <w:rPr>
          <w:sz w:val="22"/>
        </w:rPr>
        <w:t>Figure out how to monitor network traffic in and out of your VM</w:t>
      </w:r>
    </w:p>
    <w:p w:rsidR="00D45785" w:rsidRPr="00B046FC" w:rsidRDefault="00D45785" w:rsidP="00994719">
      <w:pPr>
        <w:rPr>
          <w:sz w:val="22"/>
        </w:rPr>
      </w:pPr>
      <w:r w:rsidRPr="00B046FC">
        <w:rPr>
          <w:sz w:val="22"/>
        </w:rPr>
        <w:t>Hints:</w:t>
      </w:r>
    </w:p>
    <w:p w:rsidR="00D45785" w:rsidRPr="00B046FC" w:rsidRDefault="00D45785" w:rsidP="00D45785">
      <w:pPr>
        <w:pStyle w:val="ListParagraph"/>
        <w:numPr>
          <w:ilvl w:val="0"/>
          <w:numId w:val="21"/>
        </w:numPr>
        <w:rPr>
          <w:sz w:val="22"/>
        </w:rPr>
      </w:pPr>
      <w:r w:rsidRPr="00B046FC">
        <w:rPr>
          <w:sz w:val="22"/>
        </w:rPr>
        <w:t>You need to monitor an interface</w:t>
      </w:r>
    </w:p>
    <w:p w:rsidR="00880557" w:rsidRPr="00B046FC" w:rsidRDefault="00880557" w:rsidP="00880557">
      <w:pPr>
        <w:rPr>
          <w:sz w:val="22"/>
        </w:rPr>
      </w:pPr>
    </w:p>
    <w:p w:rsidR="00544AE1" w:rsidRPr="00B046FC" w:rsidRDefault="00544AE1" w:rsidP="00544AE1">
      <w:pPr>
        <w:rPr>
          <w:sz w:val="22"/>
        </w:rPr>
      </w:pPr>
      <w:r w:rsidRPr="00B046FC">
        <w:rPr>
          <w:sz w:val="22"/>
        </w:rPr>
        <w:t>** Comment on using an interface</w:t>
      </w:r>
    </w:p>
    <w:p w:rsidR="00994719" w:rsidRPr="00B046FC" w:rsidRDefault="00994719" w:rsidP="00994719">
      <w:pPr>
        <w:rPr>
          <w:sz w:val="22"/>
        </w:rPr>
      </w:pPr>
    </w:p>
    <w:p w:rsidR="00994719" w:rsidRPr="00B046FC" w:rsidRDefault="00994719" w:rsidP="00994719">
      <w:pPr>
        <w:rPr>
          <w:sz w:val="22"/>
        </w:rPr>
      </w:pPr>
      <w:r w:rsidRPr="00B046FC">
        <w:rPr>
          <w:sz w:val="22"/>
        </w:rPr>
        <w:t xml:space="preserve">Start some network interactions while monitoring </w:t>
      </w:r>
      <w:r w:rsidR="00EF265C">
        <w:rPr>
          <w:sz w:val="22"/>
        </w:rPr>
        <w:t>with Wireshark</w:t>
      </w:r>
    </w:p>
    <w:p w:rsidR="00994719" w:rsidRPr="00B046FC" w:rsidRDefault="00880557" w:rsidP="00994719">
      <w:pPr>
        <w:rPr>
          <w:sz w:val="22"/>
        </w:rPr>
      </w:pPr>
      <w:r w:rsidRPr="00B046FC">
        <w:rPr>
          <w:sz w:val="22"/>
        </w:rPr>
        <w:t>Try</w:t>
      </w:r>
      <w:r w:rsidR="00994719" w:rsidRPr="00B046FC">
        <w:rPr>
          <w:sz w:val="22"/>
        </w:rPr>
        <w:t>:</w:t>
      </w:r>
    </w:p>
    <w:p w:rsidR="00994719" w:rsidRPr="00B046FC" w:rsidRDefault="00C51394" w:rsidP="00994719">
      <w:pPr>
        <w:pStyle w:val="ListParagraph"/>
        <w:numPr>
          <w:ilvl w:val="0"/>
          <w:numId w:val="20"/>
        </w:numPr>
        <w:rPr>
          <w:sz w:val="22"/>
        </w:rPr>
      </w:pPr>
      <w:r w:rsidRPr="00B046FC">
        <w:rPr>
          <w:sz w:val="22"/>
        </w:rPr>
        <w:t>Use</w:t>
      </w:r>
      <w:r w:rsidR="00994719" w:rsidRPr="00B046FC">
        <w:rPr>
          <w:sz w:val="22"/>
        </w:rPr>
        <w:t xml:space="preserve"> a Web Browser</w:t>
      </w:r>
    </w:p>
    <w:p w:rsidR="00994719" w:rsidRPr="00B046FC" w:rsidRDefault="00880557" w:rsidP="00994719">
      <w:pPr>
        <w:pStyle w:val="ListParagraph"/>
        <w:numPr>
          <w:ilvl w:val="0"/>
          <w:numId w:val="20"/>
        </w:numPr>
        <w:rPr>
          <w:sz w:val="22"/>
        </w:rPr>
      </w:pPr>
      <w:r w:rsidRPr="00B046FC">
        <w:rPr>
          <w:sz w:val="22"/>
        </w:rPr>
        <w:t xml:space="preserve">** </w:t>
      </w:r>
      <w:r w:rsidR="00994719" w:rsidRPr="00B046FC">
        <w:rPr>
          <w:sz w:val="22"/>
        </w:rPr>
        <w:t>Ping</w:t>
      </w:r>
    </w:p>
    <w:p w:rsidR="00880557" w:rsidRPr="00B046FC" w:rsidRDefault="00880557" w:rsidP="00880557">
      <w:pPr>
        <w:pStyle w:val="ListParagraph"/>
        <w:keepNext/>
        <w:keepLines/>
        <w:numPr>
          <w:ilvl w:val="0"/>
          <w:numId w:val="20"/>
        </w:numPr>
        <w:rPr>
          <w:sz w:val="22"/>
        </w:rPr>
      </w:pPr>
      <w:r w:rsidRPr="00B046FC">
        <w:rPr>
          <w:sz w:val="22"/>
        </w:rPr>
        <w:t>Try a secure login:</w:t>
      </w:r>
    </w:p>
    <w:p w:rsidR="00880557" w:rsidRPr="00B046FC" w:rsidRDefault="00880557" w:rsidP="00880557">
      <w:pPr>
        <w:pStyle w:val="ListParagraph"/>
        <w:keepNext/>
        <w:keepLines/>
        <w:numPr>
          <w:ilvl w:val="1"/>
          <w:numId w:val="20"/>
        </w:numPr>
        <w:rPr>
          <w:rFonts w:ascii="Courier New" w:hAnsi="Courier New" w:cs="Courier New"/>
          <w:i/>
          <w:sz w:val="22"/>
        </w:rPr>
      </w:pPr>
      <w:proofErr w:type="spellStart"/>
      <w:r w:rsidRPr="00B046FC">
        <w:rPr>
          <w:rFonts w:ascii="Courier New" w:hAnsi="Courier New" w:cs="Courier New"/>
          <w:sz w:val="22"/>
        </w:rPr>
        <w:t>ssh</w:t>
      </w:r>
      <w:proofErr w:type="spellEnd"/>
      <w:r w:rsidRPr="00B046FC">
        <w:rPr>
          <w:rFonts w:ascii="Courier New" w:hAnsi="Courier New" w:cs="Courier New"/>
          <w:sz w:val="22"/>
        </w:rPr>
        <w:t xml:space="preserve"> </w:t>
      </w:r>
      <w:proofErr w:type="spellStart"/>
      <w:r w:rsidRPr="00B046FC">
        <w:rPr>
          <w:rFonts w:ascii="Courier New" w:hAnsi="Courier New" w:cs="Courier New"/>
          <w:i/>
          <w:sz w:val="22"/>
        </w:rPr>
        <w:t>userid</w:t>
      </w:r>
      <w:r w:rsidRPr="00B046FC">
        <w:rPr>
          <w:rFonts w:ascii="Courier New" w:hAnsi="Courier New" w:cs="Courier New"/>
          <w:sz w:val="22"/>
        </w:rPr>
        <w:t>@</w:t>
      </w:r>
      <w:r w:rsidRPr="00B046FC">
        <w:rPr>
          <w:rFonts w:ascii="Courier New" w:hAnsi="Courier New" w:cs="Courier New"/>
          <w:i/>
          <w:sz w:val="22"/>
        </w:rPr>
        <w:t>machineID</w:t>
      </w:r>
      <w:proofErr w:type="spellEnd"/>
    </w:p>
    <w:p w:rsidR="00880557" w:rsidRPr="00B046FC" w:rsidRDefault="00AC6688" w:rsidP="00880557">
      <w:pPr>
        <w:pStyle w:val="ListParagraph"/>
        <w:keepNext/>
        <w:keepLines/>
        <w:numPr>
          <w:ilvl w:val="2"/>
          <w:numId w:val="20"/>
        </w:numPr>
        <w:rPr>
          <w:sz w:val="22"/>
        </w:rPr>
      </w:pPr>
      <w:r w:rsidRPr="00B046FC">
        <w:rPr>
          <w:sz w:val="22"/>
        </w:rPr>
        <w:t>Secure</w:t>
      </w:r>
      <w:r w:rsidR="00880557" w:rsidRPr="00B046FC">
        <w:rPr>
          <w:sz w:val="22"/>
        </w:rPr>
        <w:t xml:space="preserve"> </w:t>
      </w:r>
      <w:r w:rsidRPr="00B046FC">
        <w:rPr>
          <w:sz w:val="22"/>
        </w:rPr>
        <w:t>log on to the base work station</w:t>
      </w:r>
    </w:p>
    <w:p w:rsidR="00880557" w:rsidRPr="00B046FC" w:rsidRDefault="00880557" w:rsidP="00880557">
      <w:pPr>
        <w:pStyle w:val="ListParagraph"/>
        <w:keepNext/>
        <w:keepLines/>
        <w:numPr>
          <w:ilvl w:val="2"/>
          <w:numId w:val="20"/>
        </w:numPr>
        <w:rPr>
          <w:sz w:val="22"/>
        </w:rPr>
      </w:pPr>
      <w:r w:rsidRPr="00B046FC">
        <w:rPr>
          <w:sz w:val="22"/>
        </w:rPr>
        <w:t>Use man to get the syntax</w:t>
      </w:r>
    </w:p>
    <w:p w:rsidR="00AC6688" w:rsidRPr="00B046FC" w:rsidRDefault="00AC6688" w:rsidP="00880557">
      <w:pPr>
        <w:pStyle w:val="ListParagraph"/>
        <w:numPr>
          <w:ilvl w:val="1"/>
          <w:numId w:val="20"/>
        </w:numPr>
        <w:rPr>
          <w:sz w:val="22"/>
        </w:rPr>
      </w:pPr>
      <w:r w:rsidRPr="00B046FC">
        <w:rPr>
          <w:sz w:val="22"/>
        </w:rPr>
        <w:t>Try some commands and note they are being done on the base workstation</w:t>
      </w:r>
    </w:p>
    <w:p w:rsidR="00880557" w:rsidRPr="00B046FC" w:rsidRDefault="00AC6688" w:rsidP="00880557">
      <w:pPr>
        <w:pStyle w:val="ListParagraph"/>
        <w:numPr>
          <w:ilvl w:val="1"/>
          <w:numId w:val="20"/>
        </w:numPr>
        <w:rPr>
          <w:sz w:val="22"/>
        </w:rPr>
      </w:pPr>
      <w:r w:rsidRPr="00B046FC">
        <w:rPr>
          <w:sz w:val="22"/>
        </w:rPr>
        <w:t>L</w:t>
      </w:r>
      <w:r w:rsidR="00880557" w:rsidRPr="00B046FC">
        <w:rPr>
          <w:sz w:val="22"/>
        </w:rPr>
        <w:t>og out of the ssh session</w:t>
      </w:r>
    </w:p>
    <w:p w:rsidR="00994719" w:rsidRDefault="00994719" w:rsidP="00994719">
      <w:pPr>
        <w:pStyle w:val="ListParagraph"/>
        <w:numPr>
          <w:ilvl w:val="0"/>
          <w:numId w:val="20"/>
        </w:numPr>
        <w:rPr>
          <w:sz w:val="22"/>
        </w:rPr>
      </w:pPr>
      <w:r w:rsidRPr="00B046FC">
        <w:rPr>
          <w:sz w:val="22"/>
        </w:rPr>
        <w:t xml:space="preserve">Copy </w:t>
      </w:r>
      <w:r w:rsidR="00880557" w:rsidRPr="00B046FC">
        <w:rPr>
          <w:sz w:val="22"/>
        </w:rPr>
        <w:t>a</w:t>
      </w:r>
      <w:r w:rsidRPr="00B046FC">
        <w:rPr>
          <w:sz w:val="22"/>
        </w:rPr>
        <w:t xml:space="preserve"> small </w:t>
      </w:r>
      <w:r w:rsidR="00AC6688" w:rsidRPr="00B046FC">
        <w:rPr>
          <w:sz w:val="22"/>
        </w:rPr>
        <w:t xml:space="preserve">text </w:t>
      </w:r>
      <w:r w:rsidRPr="00B046FC">
        <w:rPr>
          <w:sz w:val="22"/>
        </w:rPr>
        <w:t>file from your</w:t>
      </w:r>
      <w:r w:rsidR="00880557" w:rsidRPr="00B046FC">
        <w:rPr>
          <w:sz w:val="22"/>
        </w:rPr>
        <w:t xml:space="preserve"> VM to the </w:t>
      </w:r>
      <w:r w:rsidR="00544AE1" w:rsidRPr="00B046FC">
        <w:rPr>
          <w:sz w:val="22"/>
        </w:rPr>
        <w:t>base workstation</w:t>
      </w:r>
    </w:p>
    <w:p w:rsidR="00B046FC" w:rsidRDefault="00B046FC" w:rsidP="00B046FC">
      <w:pPr>
        <w:pStyle w:val="ListParagraph"/>
        <w:numPr>
          <w:ilvl w:val="1"/>
          <w:numId w:val="20"/>
        </w:numPr>
        <w:rPr>
          <w:sz w:val="22"/>
        </w:rPr>
      </w:pPr>
      <w:r>
        <w:rPr>
          <w:sz w:val="22"/>
        </w:rPr>
        <w:t xml:space="preserve">Background: </w:t>
      </w:r>
    </w:p>
    <w:p w:rsidR="00B046FC" w:rsidRDefault="00B046FC" w:rsidP="00B046FC">
      <w:pPr>
        <w:pStyle w:val="ListParagraph"/>
        <w:numPr>
          <w:ilvl w:val="2"/>
          <w:numId w:val="20"/>
        </w:numPr>
        <w:rPr>
          <w:sz w:val="22"/>
        </w:rPr>
      </w:pPr>
      <w:proofErr w:type="spellStart"/>
      <w:r w:rsidRPr="00B046FC">
        <w:rPr>
          <w:rFonts w:ascii="Courier New" w:hAnsi="Courier New" w:cs="Courier New"/>
          <w:sz w:val="22"/>
        </w:rPr>
        <w:t>rcp</w:t>
      </w:r>
      <w:proofErr w:type="spellEnd"/>
      <w:r>
        <w:rPr>
          <w:sz w:val="22"/>
        </w:rPr>
        <w:t xml:space="preserve"> does a remote copy, </w:t>
      </w:r>
      <w:proofErr w:type="spellStart"/>
      <w:r w:rsidRPr="00B046FC">
        <w:rPr>
          <w:rFonts w:ascii="Courier New" w:hAnsi="Courier New" w:cs="Courier New"/>
          <w:sz w:val="22"/>
        </w:rPr>
        <w:t>scp</w:t>
      </w:r>
      <w:proofErr w:type="spellEnd"/>
      <w:r w:rsidRPr="00B046FC">
        <w:rPr>
          <w:rFonts w:ascii="Courier New" w:hAnsi="Courier New" w:cs="Courier New"/>
          <w:sz w:val="22"/>
        </w:rPr>
        <w:t xml:space="preserve"> </w:t>
      </w:r>
      <w:r>
        <w:rPr>
          <w:sz w:val="22"/>
        </w:rPr>
        <w:t>does a secure remote copy</w:t>
      </w:r>
    </w:p>
    <w:p w:rsidR="00B046FC" w:rsidRPr="00B046FC" w:rsidRDefault="00B046FC" w:rsidP="00B046FC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Use </w:t>
      </w:r>
      <w:r w:rsidRPr="00B046FC">
        <w:rPr>
          <w:rFonts w:ascii="Courier New" w:hAnsi="Courier New" w:cs="Courier New"/>
          <w:sz w:val="22"/>
        </w:rPr>
        <w:t xml:space="preserve">man </w:t>
      </w:r>
      <w:r>
        <w:rPr>
          <w:sz w:val="22"/>
        </w:rPr>
        <w:t>to find the syntax to use them</w:t>
      </w:r>
    </w:p>
    <w:p w:rsidR="0055014D" w:rsidRPr="00B046FC" w:rsidRDefault="0055014D" w:rsidP="00326B60">
      <w:pPr>
        <w:pStyle w:val="ListParagraph"/>
        <w:keepNext/>
        <w:keepLines/>
        <w:numPr>
          <w:ilvl w:val="1"/>
          <w:numId w:val="20"/>
        </w:numPr>
        <w:rPr>
          <w:sz w:val="22"/>
        </w:rPr>
      </w:pPr>
      <w:r w:rsidRPr="00B046FC">
        <w:rPr>
          <w:sz w:val="22"/>
        </w:rPr>
        <w:lastRenderedPageBreak/>
        <w:t>Compare</w:t>
      </w:r>
      <w:r w:rsidR="00F30654" w:rsidRPr="00B046FC">
        <w:rPr>
          <w:sz w:val="22"/>
        </w:rPr>
        <w:t xml:space="preserve"> doing a remote c</w:t>
      </w:r>
      <w:r w:rsidRPr="00B046FC">
        <w:rPr>
          <w:sz w:val="22"/>
        </w:rPr>
        <w:t>op</w:t>
      </w:r>
      <w:r w:rsidR="00F30654" w:rsidRPr="00B046FC">
        <w:rPr>
          <w:sz w:val="22"/>
        </w:rPr>
        <w:t>y</w:t>
      </w:r>
      <w:r w:rsidR="00880557" w:rsidRPr="00B046FC">
        <w:rPr>
          <w:sz w:val="22"/>
        </w:rPr>
        <w:t xml:space="preserve"> (</w:t>
      </w:r>
      <w:proofErr w:type="spellStart"/>
      <w:r w:rsidR="00880557" w:rsidRPr="00B046FC">
        <w:rPr>
          <w:sz w:val="22"/>
        </w:rPr>
        <w:t>rcp</w:t>
      </w:r>
      <w:proofErr w:type="spellEnd"/>
      <w:r w:rsidR="00880557" w:rsidRPr="00B046FC">
        <w:rPr>
          <w:sz w:val="22"/>
        </w:rPr>
        <w:t>)</w:t>
      </w:r>
      <w:r w:rsidR="00F30654" w:rsidRPr="00B046FC">
        <w:rPr>
          <w:sz w:val="22"/>
        </w:rPr>
        <w:t xml:space="preserve"> of</w:t>
      </w:r>
      <w:r w:rsidRPr="00B046FC">
        <w:rPr>
          <w:sz w:val="22"/>
        </w:rPr>
        <w:t xml:space="preserve"> a text file vs. a secure copy</w:t>
      </w:r>
      <w:r w:rsidR="00880557" w:rsidRPr="00B046FC">
        <w:rPr>
          <w:sz w:val="22"/>
        </w:rPr>
        <w:t xml:space="preserve"> (scp)</w:t>
      </w:r>
      <w:r w:rsidRPr="00B046FC">
        <w:rPr>
          <w:sz w:val="22"/>
        </w:rPr>
        <w:t xml:space="preserve"> </w:t>
      </w:r>
    </w:p>
    <w:p w:rsidR="0055014D" w:rsidRPr="00B046FC" w:rsidRDefault="00B6492B" w:rsidP="0055014D">
      <w:pPr>
        <w:pStyle w:val="ListParagraph"/>
        <w:keepNext/>
        <w:keepLines/>
        <w:numPr>
          <w:ilvl w:val="2"/>
          <w:numId w:val="20"/>
        </w:numPr>
        <w:rPr>
          <w:sz w:val="22"/>
        </w:rPr>
      </w:pPr>
      <w:r>
        <w:rPr>
          <w:sz w:val="22"/>
        </w:rPr>
        <w:t>C</w:t>
      </w:r>
      <w:r w:rsidR="0055014D" w:rsidRPr="00B046FC">
        <w:rPr>
          <w:sz w:val="22"/>
        </w:rPr>
        <w:t>opy a small text file and monitor the data transmission with Wireshark</w:t>
      </w:r>
      <w:r w:rsidR="00F30654" w:rsidRPr="00B046FC">
        <w:rPr>
          <w:sz w:val="22"/>
        </w:rPr>
        <w:t xml:space="preserve">.  </w:t>
      </w:r>
    </w:p>
    <w:p w:rsidR="00B046FC" w:rsidRDefault="00B046FC" w:rsidP="00B046FC">
      <w:pPr>
        <w:pStyle w:val="ListParagraph"/>
        <w:keepNext/>
        <w:keepLines/>
        <w:numPr>
          <w:ilvl w:val="3"/>
          <w:numId w:val="20"/>
        </w:numPr>
        <w:rPr>
          <w:sz w:val="22"/>
        </w:rPr>
      </w:pPr>
      <w:r>
        <w:rPr>
          <w:sz w:val="22"/>
        </w:rPr>
        <w:t xml:space="preserve">Try  the copy with </w:t>
      </w:r>
      <w:proofErr w:type="spellStart"/>
      <w:r>
        <w:rPr>
          <w:sz w:val="22"/>
        </w:rPr>
        <w:t>rcp</w:t>
      </w:r>
      <w:proofErr w:type="spellEnd"/>
      <w:r w:rsidR="00B6492B">
        <w:rPr>
          <w:sz w:val="22"/>
        </w:rPr>
        <w:t xml:space="preserve"> and monitor with Wireshark</w:t>
      </w:r>
    </w:p>
    <w:p w:rsidR="00B6492B" w:rsidRDefault="00B6492B" w:rsidP="00B6492B">
      <w:pPr>
        <w:pStyle w:val="ListParagraph"/>
        <w:keepNext/>
        <w:keepLines/>
        <w:numPr>
          <w:ilvl w:val="4"/>
          <w:numId w:val="20"/>
        </w:numPr>
        <w:rPr>
          <w:sz w:val="22"/>
        </w:rPr>
      </w:pPr>
      <w:r>
        <w:rPr>
          <w:sz w:val="22"/>
        </w:rPr>
        <w:t>Use man for the syntax</w:t>
      </w:r>
    </w:p>
    <w:p w:rsidR="00C51394" w:rsidRPr="00B046FC" w:rsidRDefault="0055014D" w:rsidP="00B046FC">
      <w:pPr>
        <w:pStyle w:val="ListParagraph"/>
        <w:keepNext/>
        <w:keepLines/>
        <w:numPr>
          <w:ilvl w:val="3"/>
          <w:numId w:val="20"/>
        </w:numPr>
        <w:rPr>
          <w:sz w:val="22"/>
        </w:rPr>
      </w:pPr>
      <w:r w:rsidRPr="00B046FC">
        <w:rPr>
          <w:sz w:val="22"/>
        </w:rPr>
        <w:t xml:space="preserve">Next </w:t>
      </w:r>
      <w:r w:rsidR="00C51394" w:rsidRPr="00B046FC">
        <w:rPr>
          <w:sz w:val="22"/>
        </w:rPr>
        <w:t xml:space="preserve"> try a secure copy</w:t>
      </w:r>
      <w:r w:rsidRPr="00B046FC">
        <w:rPr>
          <w:sz w:val="22"/>
        </w:rPr>
        <w:t xml:space="preserve"> using scp</w:t>
      </w:r>
      <w:r w:rsidR="00C51394" w:rsidRPr="00B046FC">
        <w:rPr>
          <w:sz w:val="22"/>
        </w:rPr>
        <w:t>:</w:t>
      </w:r>
    </w:p>
    <w:p w:rsidR="00326B60" w:rsidRPr="00B046FC" w:rsidRDefault="00326B60" w:rsidP="00B046FC">
      <w:pPr>
        <w:pStyle w:val="ListParagraph"/>
        <w:keepNext/>
        <w:keepLines/>
        <w:numPr>
          <w:ilvl w:val="4"/>
          <w:numId w:val="20"/>
        </w:numPr>
        <w:rPr>
          <w:sz w:val="22"/>
        </w:rPr>
      </w:pPr>
      <w:r w:rsidRPr="00B046FC">
        <w:rPr>
          <w:sz w:val="22"/>
        </w:rPr>
        <w:t xml:space="preserve">copy </w:t>
      </w:r>
      <w:r w:rsidR="00150197" w:rsidRPr="00B046FC">
        <w:rPr>
          <w:sz w:val="22"/>
        </w:rPr>
        <w:t xml:space="preserve">the same </w:t>
      </w:r>
      <w:r w:rsidRPr="00B046FC">
        <w:rPr>
          <w:sz w:val="22"/>
        </w:rPr>
        <w:t>small text file</w:t>
      </w:r>
      <w:r w:rsidR="00150197" w:rsidRPr="00B046FC">
        <w:rPr>
          <w:sz w:val="22"/>
        </w:rPr>
        <w:t xml:space="preserve"> used for </w:t>
      </w:r>
      <w:proofErr w:type="spellStart"/>
      <w:r w:rsidR="00150197" w:rsidRPr="00B046FC">
        <w:rPr>
          <w:sz w:val="22"/>
        </w:rPr>
        <w:t>rcp</w:t>
      </w:r>
      <w:proofErr w:type="spellEnd"/>
    </w:p>
    <w:p w:rsidR="00544AE1" w:rsidRDefault="00544AE1" w:rsidP="00B046FC">
      <w:pPr>
        <w:pStyle w:val="ListParagraph"/>
        <w:keepNext/>
        <w:keepLines/>
        <w:numPr>
          <w:ilvl w:val="4"/>
          <w:numId w:val="20"/>
        </w:numPr>
        <w:rPr>
          <w:sz w:val="22"/>
        </w:rPr>
      </w:pPr>
      <w:r w:rsidRPr="00B046FC">
        <w:rPr>
          <w:sz w:val="22"/>
        </w:rPr>
        <w:t xml:space="preserve">use </w:t>
      </w:r>
      <w:r w:rsidRPr="00B046FC">
        <w:rPr>
          <w:i/>
          <w:sz w:val="22"/>
        </w:rPr>
        <w:t>man</w:t>
      </w:r>
      <w:r w:rsidRPr="00B046FC">
        <w:rPr>
          <w:sz w:val="22"/>
        </w:rPr>
        <w:t xml:space="preserve"> to figure out how </w:t>
      </w:r>
      <w:r w:rsidR="005E33AE" w:rsidRPr="00B046FC">
        <w:rPr>
          <w:sz w:val="22"/>
        </w:rPr>
        <w:t>scp can copy between your VM and the base workstation</w:t>
      </w:r>
    </w:p>
    <w:p w:rsidR="00B6492B" w:rsidRDefault="00B6492B" w:rsidP="00B6492B">
      <w:pPr>
        <w:pStyle w:val="ListParagraph"/>
        <w:keepNext/>
        <w:keepLines/>
        <w:numPr>
          <w:ilvl w:val="3"/>
          <w:numId w:val="20"/>
        </w:numPr>
        <w:rPr>
          <w:sz w:val="22"/>
        </w:rPr>
      </w:pPr>
      <w:r>
        <w:rPr>
          <w:sz w:val="22"/>
        </w:rPr>
        <w:t>** Comment on</w:t>
      </w:r>
      <w:r w:rsidRPr="00B046FC">
        <w:rPr>
          <w:sz w:val="22"/>
        </w:rPr>
        <w:t xml:space="preserve"> how the system “helps” you.</w:t>
      </w:r>
    </w:p>
    <w:p w:rsidR="00B6492B" w:rsidRDefault="00B6492B" w:rsidP="00B6492B">
      <w:pPr>
        <w:pStyle w:val="ListParagraph"/>
        <w:keepNext/>
        <w:keepLines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Fix </w:t>
      </w:r>
      <w:proofErr w:type="spellStart"/>
      <w:r w:rsidRPr="00B6492B">
        <w:rPr>
          <w:rFonts w:ascii="Courier New" w:hAnsi="Courier New" w:cs="Courier New"/>
          <w:sz w:val="22"/>
        </w:rPr>
        <w:t>rcp</w:t>
      </w:r>
      <w:proofErr w:type="spellEnd"/>
    </w:p>
    <w:p w:rsidR="00B6492B" w:rsidRPr="00B6492B" w:rsidRDefault="00B6492B" w:rsidP="00B6492B">
      <w:pPr>
        <w:pStyle w:val="ListParagraph"/>
        <w:keepNext/>
        <w:keepLines/>
        <w:numPr>
          <w:ilvl w:val="3"/>
          <w:numId w:val="20"/>
        </w:numPr>
        <w:rPr>
          <w:rFonts w:ascii="Courier New" w:hAnsi="Courier New" w:cs="Courier New"/>
          <w:sz w:val="22"/>
        </w:rPr>
      </w:pPr>
      <w:r w:rsidRPr="00B6492B">
        <w:rPr>
          <w:rFonts w:ascii="Courier New" w:hAnsi="Courier New" w:cs="Courier New"/>
          <w:sz w:val="22"/>
        </w:rPr>
        <w:t xml:space="preserve">apt-get install </w:t>
      </w:r>
      <w:proofErr w:type="spellStart"/>
      <w:r w:rsidRPr="00B6492B">
        <w:rPr>
          <w:rFonts w:ascii="Courier New" w:hAnsi="Courier New" w:cs="Courier New"/>
          <w:sz w:val="22"/>
        </w:rPr>
        <w:t>rsh</w:t>
      </w:r>
      <w:proofErr w:type="spellEnd"/>
      <w:r w:rsidRPr="00B6492B">
        <w:rPr>
          <w:rFonts w:ascii="Courier New" w:hAnsi="Courier New" w:cs="Courier New"/>
          <w:sz w:val="22"/>
        </w:rPr>
        <w:t>-client</w:t>
      </w:r>
    </w:p>
    <w:p w:rsidR="00B6492B" w:rsidRPr="00B6492B" w:rsidRDefault="00B6492B" w:rsidP="00B6492B">
      <w:pPr>
        <w:pStyle w:val="ListParagraph"/>
        <w:keepNext/>
        <w:keepLines/>
        <w:numPr>
          <w:ilvl w:val="3"/>
          <w:numId w:val="20"/>
        </w:numPr>
        <w:rPr>
          <w:rFonts w:ascii="Courier New" w:hAnsi="Courier New" w:cs="Courier New"/>
          <w:sz w:val="22"/>
        </w:rPr>
      </w:pPr>
      <w:r w:rsidRPr="00B6492B">
        <w:rPr>
          <w:rFonts w:ascii="Courier New" w:hAnsi="Courier New" w:cs="Courier New"/>
          <w:sz w:val="22"/>
        </w:rPr>
        <w:t>update-alternatives</w:t>
      </w:r>
    </w:p>
    <w:p w:rsidR="00B6492B" w:rsidRDefault="00B6492B" w:rsidP="00B6492B">
      <w:pPr>
        <w:pStyle w:val="ListParagraph"/>
        <w:keepNext/>
        <w:keepLines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Do the copy again with </w:t>
      </w:r>
      <w:proofErr w:type="spellStart"/>
      <w:r w:rsidRPr="00B6492B">
        <w:rPr>
          <w:rFonts w:ascii="Courier New" w:hAnsi="Courier New" w:cs="Courier New"/>
          <w:sz w:val="22"/>
        </w:rPr>
        <w:t>rcp</w:t>
      </w:r>
      <w:proofErr w:type="spellEnd"/>
      <w:r>
        <w:rPr>
          <w:sz w:val="22"/>
        </w:rPr>
        <w:t xml:space="preserve"> </w:t>
      </w:r>
    </w:p>
    <w:p w:rsidR="00B6492B" w:rsidRPr="00B046FC" w:rsidRDefault="00B6492B" w:rsidP="00B6492B">
      <w:pPr>
        <w:pStyle w:val="ListParagraph"/>
        <w:keepNext/>
        <w:keepLines/>
        <w:numPr>
          <w:ilvl w:val="3"/>
          <w:numId w:val="20"/>
        </w:numPr>
        <w:rPr>
          <w:sz w:val="22"/>
        </w:rPr>
      </w:pPr>
      <w:r>
        <w:rPr>
          <w:sz w:val="22"/>
        </w:rPr>
        <w:t xml:space="preserve">** Compare to the </w:t>
      </w:r>
      <w:proofErr w:type="spellStart"/>
      <w:r w:rsidRPr="00B6492B">
        <w:rPr>
          <w:rFonts w:ascii="Courier New" w:hAnsi="Courier New" w:cs="Courier New"/>
          <w:sz w:val="22"/>
        </w:rPr>
        <w:t>scp</w:t>
      </w:r>
      <w:proofErr w:type="spellEnd"/>
      <w:r>
        <w:rPr>
          <w:sz w:val="22"/>
        </w:rPr>
        <w:t xml:space="preserve"> copy</w:t>
      </w:r>
    </w:p>
    <w:p w:rsidR="00880557" w:rsidRPr="00B046FC" w:rsidRDefault="00880557" w:rsidP="00880557">
      <w:pPr>
        <w:pStyle w:val="ListParagraph"/>
        <w:keepNext/>
        <w:keepLines/>
        <w:numPr>
          <w:ilvl w:val="1"/>
          <w:numId w:val="20"/>
        </w:numPr>
        <w:rPr>
          <w:sz w:val="22"/>
        </w:rPr>
      </w:pPr>
      <w:r w:rsidRPr="00B046FC">
        <w:rPr>
          <w:sz w:val="22"/>
        </w:rPr>
        <w:t xml:space="preserve">Optional: </w:t>
      </w:r>
    </w:p>
    <w:p w:rsidR="00880557" w:rsidRPr="00B046FC" w:rsidRDefault="00880557" w:rsidP="00880557">
      <w:pPr>
        <w:pStyle w:val="ListParagraph"/>
        <w:keepNext/>
        <w:keepLines/>
        <w:numPr>
          <w:ilvl w:val="2"/>
          <w:numId w:val="20"/>
        </w:numPr>
        <w:rPr>
          <w:sz w:val="22"/>
        </w:rPr>
      </w:pPr>
      <w:r w:rsidRPr="00B046FC">
        <w:rPr>
          <w:sz w:val="22"/>
        </w:rPr>
        <w:t>Try a copy from the base workstation to your VM</w:t>
      </w:r>
    </w:p>
    <w:p w:rsidR="00880557" w:rsidRPr="00B046FC" w:rsidRDefault="00880557" w:rsidP="00880557">
      <w:pPr>
        <w:keepNext/>
        <w:keepLines/>
        <w:rPr>
          <w:sz w:val="22"/>
        </w:rPr>
      </w:pPr>
    </w:p>
    <w:p w:rsidR="005E33AE" w:rsidRPr="00B046FC" w:rsidRDefault="005E33AE" w:rsidP="005E33AE">
      <w:pPr>
        <w:rPr>
          <w:sz w:val="22"/>
        </w:rPr>
      </w:pPr>
      <w:r w:rsidRPr="00B046FC">
        <w:rPr>
          <w:sz w:val="22"/>
        </w:rPr>
        <w:t xml:space="preserve">** Show Wireshark data from the </w:t>
      </w:r>
      <w:r w:rsidRPr="00F333A5">
        <w:rPr>
          <w:rFonts w:ascii="Courier New" w:hAnsi="Courier New" w:cs="Courier New"/>
          <w:sz w:val="22"/>
        </w:rPr>
        <w:t>ping</w:t>
      </w:r>
      <w:r w:rsidR="00B6492B">
        <w:rPr>
          <w:sz w:val="22"/>
        </w:rPr>
        <w:t xml:space="preserve">, </w:t>
      </w:r>
      <w:proofErr w:type="spellStart"/>
      <w:r w:rsidR="00B6492B" w:rsidRPr="00F333A5">
        <w:rPr>
          <w:rFonts w:ascii="Courier New" w:hAnsi="Courier New" w:cs="Courier New"/>
          <w:sz w:val="22"/>
        </w:rPr>
        <w:t>rcp</w:t>
      </w:r>
      <w:proofErr w:type="spellEnd"/>
      <w:r w:rsidR="00F333A5" w:rsidRPr="00F333A5">
        <w:rPr>
          <w:rFonts w:ascii="Courier New" w:hAnsi="Courier New" w:cs="Courier New"/>
          <w:sz w:val="22"/>
        </w:rPr>
        <w:t xml:space="preserve"> </w:t>
      </w:r>
      <w:r w:rsidR="00F333A5">
        <w:rPr>
          <w:sz w:val="22"/>
        </w:rPr>
        <w:t>(fixed</w:t>
      </w:r>
      <w:proofErr w:type="gramStart"/>
      <w:r w:rsidR="00F333A5">
        <w:rPr>
          <w:sz w:val="22"/>
        </w:rPr>
        <w:t>)</w:t>
      </w:r>
      <w:r w:rsidR="00B6492B">
        <w:rPr>
          <w:sz w:val="22"/>
        </w:rPr>
        <w:t xml:space="preserve"> </w:t>
      </w:r>
      <w:r w:rsidRPr="00B046FC">
        <w:rPr>
          <w:sz w:val="22"/>
        </w:rPr>
        <w:t xml:space="preserve"> and</w:t>
      </w:r>
      <w:proofErr w:type="gramEnd"/>
      <w:r w:rsidRPr="00B046FC">
        <w:rPr>
          <w:sz w:val="22"/>
        </w:rPr>
        <w:t xml:space="preserve"> </w:t>
      </w:r>
      <w:proofErr w:type="spellStart"/>
      <w:r w:rsidRPr="00F333A5">
        <w:rPr>
          <w:rFonts w:ascii="Courier New" w:hAnsi="Courier New" w:cs="Courier New"/>
          <w:sz w:val="22"/>
        </w:rPr>
        <w:t>scp</w:t>
      </w:r>
      <w:proofErr w:type="spellEnd"/>
      <w:r w:rsidR="00F333A5">
        <w:rPr>
          <w:rFonts w:ascii="Courier New" w:hAnsi="Courier New" w:cs="Courier New"/>
          <w:sz w:val="22"/>
        </w:rPr>
        <w:t>.</w:t>
      </w:r>
      <w:r w:rsidR="00715369" w:rsidRPr="00B046FC">
        <w:rPr>
          <w:sz w:val="22"/>
        </w:rPr>
        <w:t xml:space="preserve"> </w:t>
      </w:r>
      <w:r w:rsidR="00F333A5">
        <w:rPr>
          <w:sz w:val="22"/>
        </w:rPr>
        <w:t xml:space="preserve"> U</w:t>
      </w:r>
      <w:r w:rsidR="00715369" w:rsidRPr="00B046FC">
        <w:rPr>
          <w:sz w:val="22"/>
        </w:rPr>
        <w:t>se a filter to isolate</w:t>
      </w:r>
      <w:r w:rsidR="00F333A5">
        <w:rPr>
          <w:sz w:val="22"/>
        </w:rPr>
        <w:t xml:space="preserve"> each item</w:t>
      </w:r>
      <w:r w:rsidR="00326B60" w:rsidRPr="00B046FC">
        <w:rPr>
          <w:sz w:val="22"/>
        </w:rPr>
        <w:t>. Comment</w:t>
      </w:r>
      <w:r w:rsidR="00880557" w:rsidRPr="00B046FC">
        <w:rPr>
          <w:sz w:val="22"/>
        </w:rPr>
        <w:t xml:space="preserve"> on and </w:t>
      </w:r>
      <w:r w:rsidR="00326B60" w:rsidRPr="00B046FC">
        <w:rPr>
          <w:sz w:val="22"/>
        </w:rPr>
        <w:t xml:space="preserve">show that  scp encrypts the </w:t>
      </w:r>
      <w:r w:rsidR="003C6729" w:rsidRPr="00B046FC">
        <w:rPr>
          <w:sz w:val="22"/>
        </w:rPr>
        <w:t xml:space="preserve">test </w:t>
      </w:r>
      <w:r w:rsidR="00326B60" w:rsidRPr="00B046FC">
        <w:rPr>
          <w:sz w:val="22"/>
        </w:rPr>
        <w:t>data</w:t>
      </w:r>
      <w:r w:rsidR="0055014D" w:rsidRPr="00B046FC">
        <w:rPr>
          <w:sz w:val="22"/>
        </w:rPr>
        <w:t>.</w:t>
      </w:r>
      <w:r w:rsidR="00880557" w:rsidRPr="00B046FC">
        <w:rPr>
          <w:sz w:val="22"/>
        </w:rPr>
        <w:t xml:space="preserve"> </w:t>
      </w:r>
      <w:r w:rsidR="00326B60" w:rsidRPr="00B046FC">
        <w:rPr>
          <w:sz w:val="22"/>
        </w:rPr>
        <w:t xml:space="preserve"> </w:t>
      </w:r>
      <w:r w:rsidR="00880557" w:rsidRPr="00B046FC">
        <w:rPr>
          <w:sz w:val="22"/>
        </w:rPr>
        <w:t>Explain</w:t>
      </w:r>
      <w:r w:rsidR="00F30654" w:rsidRPr="00B046FC">
        <w:rPr>
          <w:sz w:val="22"/>
        </w:rPr>
        <w:t xml:space="preserve"> what </w:t>
      </w:r>
      <w:r w:rsidR="00B6492B">
        <w:rPr>
          <w:sz w:val="22"/>
        </w:rPr>
        <w:t xml:space="preserve">happened when you tried </w:t>
      </w:r>
      <w:r w:rsidR="00F333A5">
        <w:rPr>
          <w:sz w:val="22"/>
        </w:rPr>
        <w:t>to use</w:t>
      </w:r>
      <w:r w:rsidR="00B6492B">
        <w:rPr>
          <w:sz w:val="22"/>
        </w:rPr>
        <w:t xml:space="preserve"> </w:t>
      </w:r>
      <w:proofErr w:type="spellStart"/>
      <w:r w:rsidR="00B6492B" w:rsidRPr="00F333A5">
        <w:rPr>
          <w:rFonts w:ascii="Courier New" w:hAnsi="Courier New" w:cs="Courier New"/>
          <w:sz w:val="22"/>
        </w:rPr>
        <w:t>rcp</w:t>
      </w:r>
      <w:proofErr w:type="spellEnd"/>
      <w:r w:rsidR="00B6492B">
        <w:rPr>
          <w:sz w:val="22"/>
        </w:rPr>
        <w:t xml:space="preserve"> the first time.</w:t>
      </w:r>
    </w:p>
    <w:p w:rsidR="00D45785" w:rsidRDefault="00D45785" w:rsidP="005E33AE">
      <w:pPr>
        <w:pStyle w:val="Heading2"/>
        <w:keepLines/>
        <w:rPr>
          <w:sz w:val="24"/>
        </w:rPr>
      </w:pPr>
      <w:r w:rsidRPr="00B046FC">
        <w:rPr>
          <w:sz w:val="24"/>
        </w:rPr>
        <w:t>Part 3: Capture interaction</w:t>
      </w:r>
      <w:r w:rsidR="007450DE">
        <w:rPr>
          <w:sz w:val="24"/>
        </w:rPr>
        <w:t>s</w:t>
      </w:r>
    </w:p>
    <w:p w:rsidR="007450DE" w:rsidRPr="007450DE" w:rsidRDefault="007450DE" w:rsidP="007450DE">
      <w:pPr>
        <w:pStyle w:val="Heading3"/>
      </w:pPr>
      <w:r>
        <w:t>HTTP</w:t>
      </w:r>
    </w:p>
    <w:p w:rsidR="00D45785" w:rsidRPr="00B046FC" w:rsidRDefault="001C34EF" w:rsidP="005E33AE">
      <w:pPr>
        <w:keepNext/>
        <w:keepLines/>
        <w:rPr>
          <w:sz w:val="22"/>
        </w:rPr>
      </w:pPr>
      <w:r w:rsidRPr="00B046FC">
        <w:rPr>
          <w:sz w:val="22"/>
        </w:rPr>
        <w:t xml:space="preserve">With a fresh </w:t>
      </w:r>
      <w:r w:rsidR="00D33ECC">
        <w:rPr>
          <w:sz w:val="22"/>
        </w:rPr>
        <w:t>re</w:t>
      </w:r>
      <w:r w:rsidRPr="00B046FC">
        <w:rPr>
          <w:sz w:val="22"/>
        </w:rPr>
        <w:t>start of W</w:t>
      </w:r>
      <w:r w:rsidR="00D45785" w:rsidRPr="00B046FC">
        <w:rPr>
          <w:sz w:val="22"/>
        </w:rPr>
        <w:t>ireshark:</w:t>
      </w:r>
    </w:p>
    <w:p w:rsidR="00D45785" w:rsidRPr="00B046FC" w:rsidRDefault="00D45785" w:rsidP="005E33AE">
      <w:pPr>
        <w:pStyle w:val="ListParagraph"/>
        <w:keepNext/>
        <w:keepLines/>
        <w:numPr>
          <w:ilvl w:val="0"/>
          <w:numId w:val="22"/>
        </w:numPr>
        <w:rPr>
          <w:sz w:val="22"/>
        </w:rPr>
      </w:pPr>
      <w:r w:rsidRPr="00B046FC">
        <w:rPr>
          <w:sz w:val="22"/>
        </w:rPr>
        <w:t>Open a browser</w:t>
      </w:r>
    </w:p>
    <w:p w:rsidR="00D45785" w:rsidRPr="00B046FC" w:rsidRDefault="00D45785" w:rsidP="005E33AE">
      <w:pPr>
        <w:pStyle w:val="ListParagraph"/>
        <w:keepNext/>
        <w:keepLines/>
        <w:numPr>
          <w:ilvl w:val="0"/>
          <w:numId w:val="22"/>
        </w:numPr>
        <w:rPr>
          <w:sz w:val="22"/>
        </w:rPr>
      </w:pPr>
      <w:r w:rsidRPr="00B046FC">
        <w:rPr>
          <w:sz w:val="22"/>
        </w:rPr>
        <w:t xml:space="preserve">Browse </w:t>
      </w:r>
      <w:r w:rsidR="00EC6230">
        <w:rPr>
          <w:sz w:val="22"/>
        </w:rPr>
        <w:t>lab302-web.hades</w:t>
      </w:r>
      <w:r w:rsidRPr="00B046FC">
        <w:rPr>
          <w:sz w:val="22"/>
        </w:rPr>
        <w:t>.</w:t>
      </w:r>
      <w:r w:rsidR="00C51394" w:rsidRPr="00B046FC">
        <w:rPr>
          <w:sz w:val="22"/>
        </w:rPr>
        <w:t>lab</w:t>
      </w:r>
      <w:r w:rsidRPr="00B046FC">
        <w:rPr>
          <w:sz w:val="22"/>
        </w:rPr>
        <w:t xml:space="preserve"> (</w:t>
      </w:r>
      <w:r w:rsidR="00EC6230">
        <w:rPr>
          <w:sz w:val="22"/>
        </w:rPr>
        <w:t>172.16.1.250</w:t>
      </w:r>
      <w:r w:rsidRPr="00B046FC">
        <w:rPr>
          <w:sz w:val="22"/>
        </w:rPr>
        <w:t>)</w:t>
      </w:r>
    </w:p>
    <w:p w:rsidR="00D45785" w:rsidRPr="00B046FC" w:rsidRDefault="00F333A5" w:rsidP="005E33AE">
      <w:pPr>
        <w:pStyle w:val="ListParagraph"/>
        <w:keepNext/>
        <w:keepLines/>
        <w:numPr>
          <w:ilvl w:val="0"/>
          <w:numId w:val="22"/>
        </w:numPr>
        <w:rPr>
          <w:sz w:val="22"/>
        </w:rPr>
      </w:pPr>
      <w:r>
        <w:rPr>
          <w:sz w:val="22"/>
        </w:rPr>
        <w:t>Use the filters to find:</w:t>
      </w:r>
    </w:p>
    <w:p w:rsidR="00D45785" w:rsidRPr="00B046FC" w:rsidRDefault="00D45785" w:rsidP="005E33AE">
      <w:pPr>
        <w:pStyle w:val="ListParagraph"/>
        <w:keepNext/>
        <w:keepLines/>
        <w:numPr>
          <w:ilvl w:val="1"/>
          <w:numId w:val="22"/>
        </w:numPr>
        <w:rPr>
          <w:sz w:val="22"/>
        </w:rPr>
      </w:pPr>
      <w:r w:rsidRPr="00B046FC">
        <w:rPr>
          <w:sz w:val="22"/>
        </w:rPr>
        <w:t xml:space="preserve">the </w:t>
      </w:r>
      <w:r w:rsidR="001C34EF" w:rsidRPr="00B046FC">
        <w:rPr>
          <w:sz w:val="22"/>
        </w:rPr>
        <w:t>original</w:t>
      </w:r>
      <w:r w:rsidRPr="00B046FC">
        <w:rPr>
          <w:sz w:val="22"/>
        </w:rPr>
        <w:t xml:space="preserve"> request (GET)</w:t>
      </w:r>
    </w:p>
    <w:p w:rsidR="00D45785" w:rsidRPr="00B046FC" w:rsidRDefault="00D45785" w:rsidP="005E33AE">
      <w:pPr>
        <w:pStyle w:val="ListParagraph"/>
        <w:keepNext/>
        <w:keepLines/>
        <w:numPr>
          <w:ilvl w:val="1"/>
          <w:numId w:val="22"/>
        </w:numPr>
        <w:rPr>
          <w:sz w:val="22"/>
        </w:rPr>
      </w:pPr>
      <w:r w:rsidRPr="00B046FC">
        <w:rPr>
          <w:sz w:val="22"/>
        </w:rPr>
        <w:t>the response (200 OK) with the data for the page</w:t>
      </w:r>
    </w:p>
    <w:p w:rsidR="001C34EF" w:rsidRPr="00B046FC" w:rsidRDefault="001C34EF" w:rsidP="005E33AE">
      <w:pPr>
        <w:pStyle w:val="ListParagraph"/>
        <w:keepNext/>
        <w:keepLines/>
        <w:numPr>
          <w:ilvl w:val="1"/>
          <w:numId w:val="22"/>
        </w:numPr>
        <w:rPr>
          <w:sz w:val="22"/>
        </w:rPr>
      </w:pPr>
      <w:r w:rsidRPr="00B046FC">
        <w:rPr>
          <w:sz w:val="22"/>
        </w:rPr>
        <w:t>Include screenshots of the above data</w:t>
      </w:r>
    </w:p>
    <w:p w:rsidR="00880557" w:rsidRPr="00B046FC" w:rsidRDefault="00880557" w:rsidP="00880557">
      <w:pPr>
        <w:keepNext/>
        <w:keepLines/>
        <w:rPr>
          <w:sz w:val="22"/>
        </w:rPr>
      </w:pPr>
    </w:p>
    <w:p w:rsidR="005E33AE" w:rsidRDefault="005E33AE" w:rsidP="005E33AE">
      <w:pPr>
        <w:keepNext/>
        <w:keepLines/>
        <w:rPr>
          <w:sz w:val="22"/>
        </w:rPr>
      </w:pPr>
      <w:r w:rsidRPr="00B046FC">
        <w:rPr>
          <w:sz w:val="22"/>
        </w:rPr>
        <w:t>** Clearly show the data for the GET and the 200 OK and data Response</w:t>
      </w:r>
    </w:p>
    <w:p w:rsidR="007450DE" w:rsidRDefault="007450DE" w:rsidP="007450DE">
      <w:pPr>
        <w:pStyle w:val="Heading3"/>
      </w:pPr>
      <w:r>
        <w:t>ARP and DHCP</w:t>
      </w:r>
    </w:p>
    <w:p w:rsidR="007450DE" w:rsidRDefault="007450DE" w:rsidP="007450DE">
      <w:r>
        <w:t>With Wireshark running</w:t>
      </w:r>
    </w:p>
    <w:p w:rsidR="007450DE" w:rsidRDefault="007450DE" w:rsidP="007450DE">
      <w:pPr>
        <w:pStyle w:val="ListParagraph"/>
        <w:numPr>
          <w:ilvl w:val="0"/>
          <w:numId w:val="26"/>
        </w:numPr>
      </w:pPr>
      <w:r>
        <w:t>Make sure DHCP is enabled on your VM</w:t>
      </w:r>
    </w:p>
    <w:p w:rsidR="007450DE" w:rsidRDefault="007450DE" w:rsidP="007450DE">
      <w:pPr>
        <w:pStyle w:val="ListParagraph"/>
        <w:numPr>
          <w:ilvl w:val="0"/>
          <w:numId w:val="26"/>
        </w:numPr>
      </w:pPr>
      <w:r>
        <w:t>Set up filters for ARP and DHCP **</w:t>
      </w:r>
    </w:p>
    <w:p w:rsidR="007450DE" w:rsidRDefault="007450DE" w:rsidP="007450DE">
      <w:pPr>
        <w:pStyle w:val="ListParagraph"/>
        <w:numPr>
          <w:ilvl w:val="0"/>
          <w:numId w:val="26"/>
        </w:numPr>
      </w:pPr>
      <w:r>
        <w:t>Disconnect and reconnect your workstation from the network</w:t>
      </w:r>
    </w:p>
    <w:p w:rsidR="007450DE" w:rsidRDefault="007450DE" w:rsidP="007450DE">
      <w:pPr>
        <w:pStyle w:val="ListParagraph"/>
        <w:numPr>
          <w:ilvl w:val="0"/>
          <w:numId w:val="26"/>
        </w:numPr>
      </w:pPr>
      <w:r>
        <w:t>Document the ARP and DHCP connection conversation **</w:t>
      </w:r>
    </w:p>
    <w:p w:rsidR="007450DE" w:rsidRPr="007450DE" w:rsidRDefault="007450DE" w:rsidP="007450DE">
      <w:pPr>
        <w:pStyle w:val="ListParagraph"/>
        <w:numPr>
          <w:ilvl w:val="1"/>
          <w:numId w:val="26"/>
        </w:numPr>
      </w:pPr>
      <w:r>
        <w:t>Document only the relevant ARP and DHCP data</w:t>
      </w:r>
    </w:p>
    <w:p w:rsidR="005E33AE" w:rsidRPr="00B046FC" w:rsidRDefault="005E33AE" w:rsidP="005E33AE">
      <w:pPr>
        <w:pStyle w:val="Heading1"/>
        <w:rPr>
          <w:sz w:val="28"/>
        </w:rPr>
      </w:pPr>
      <w:r w:rsidRPr="00B046FC">
        <w:rPr>
          <w:sz w:val="28"/>
        </w:rPr>
        <w:t>Deliverable:</w:t>
      </w:r>
    </w:p>
    <w:p w:rsidR="005E33AE" w:rsidRPr="00B046FC" w:rsidRDefault="005E33AE" w:rsidP="005E33AE">
      <w:pPr>
        <w:rPr>
          <w:sz w:val="22"/>
        </w:rPr>
      </w:pPr>
      <w:r w:rsidRPr="00B046FC">
        <w:rPr>
          <w:sz w:val="22"/>
        </w:rPr>
        <w:t>A report with</w:t>
      </w:r>
    </w:p>
    <w:p w:rsidR="005E33AE" w:rsidRPr="00B046FC" w:rsidRDefault="005E33AE" w:rsidP="005E33AE">
      <w:pPr>
        <w:pStyle w:val="ListParagraph"/>
        <w:numPr>
          <w:ilvl w:val="0"/>
          <w:numId w:val="24"/>
        </w:numPr>
        <w:rPr>
          <w:sz w:val="22"/>
        </w:rPr>
      </w:pPr>
      <w:r w:rsidRPr="00B046FC">
        <w:rPr>
          <w:sz w:val="22"/>
        </w:rPr>
        <w:t>A cover page</w:t>
      </w:r>
    </w:p>
    <w:p w:rsidR="005E33AE" w:rsidRPr="00B046FC" w:rsidRDefault="005E33AE" w:rsidP="005E33AE">
      <w:pPr>
        <w:pStyle w:val="ListParagraph"/>
        <w:numPr>
          <w:ilvl w:val="0"/>
          <w:numId w:val="24"/>
        </w:numPr>
        <w:rPr>
          <w:sz w:val="22"/>
        </w:rPr>
      </w:pPr>
      <w:r w:rsidRPr="00B046FC">
        <w:rPr>
          <w:sz w:val="22"/>
        </w:rPr>
        <w:t>An overview</w:t>
      </w:r>
    </w:p>
    <w:p w:rsidR="005E33AE" w:rsidRPr="00B046FC" w:rsidRDefault="005E33AE" w:rsidP="005E33AE">
      <w:pPr>
        <w:pStyle w:val="ListParagraph"/>
        <w:numPr>
          <w:ilvl w:val="0"/>
          <w:numId w:val="24"/>
        </w:numPr>
        <w:rPr>
          <w:sz w:val="22"/>
        </w:rPr>
      </w:pPr>
      <w:r w:rsidRPr="00B046FC">
        <w:rPr>
          <w:sz w:val="22"/>
        </w:rPr>
        <w:t>The items marked with ** above</w:t>
      </w:r>
    </w:p>
    <w:p w:rsidR="005E33AE" w:rsidRPr="00B046FC" w:rsidRDefault="005E33AE" w:rsidP="005E33AE">
      <w:pPr>
        <w:pStyle w:val="ListParagraph"/>
        <w:numPr>
          <w:ilvl w:val="0"/>
          <w:numId w:val="24"/>
        </w:numPr>
        <w:rPr>
          <w:sz w:val="22"/>
        </w:rPr>
      </w:pPr>
      <w:r w:rsidRPr="00B046FC">
        <w:rPr>
          <w:sz w:val="22"/>
        </w:rPr>
        <w:t>A summary</w:t>
      </w:r>
    </w:p>
    <w:bookmarkEnd w:id="0"/>
    <w:sectPr w:rsidR="005E33AE" w:rsidRPr="00B046FC" w:rsidSect="00745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1008" w:right="1152" w:bottom="864" w:left="1152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5E" w:rsidRDefault="004B035E">
      <w:r>
        <w:separator/>
      </w:r>
    </w:p>
  </w:endnote>
  <w:endnote w:type="continuationSeparator" w:id="0">
    <w:p w:rsidR="004B035E" w:rsidRDefault="004B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Condensed">
    <w:charset w:val="00"/>
    <w:family w:val="swiss"/>
    <w:pitch w:val="variable"/>
    <w:sig w:usb0="E7002EFF" w:usb1="D200F5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01" w:rsidRDefault="00F66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8F" w:rsidRDefault="00EF268F" w:rsidP="0090018C">
    <w:pPr>
      <w:pStyle w:val="Footer"/>
      <w:jc w:val="center"/>
    </w:pPr>
    <w:r>
      <w:t xml:space="preserve">Saved: </w:t>
    </w:r>
    <w:fldSimple w:instr=" SAVEDATE   \* MERGEFORMAT ">
      <w:r w:rsidR="00F66801">
        <w:rPr>
          <w:noProof/>
        </w:rPr>
        <w:t>3/19/2015 5:14:00 PM</w:t>
      </w:r>
    </w:fldSimple>
    <w:r>
      <w:tab/>
    </w:r>
    <w:r>
      <w:tab/>
      <w:t>Printed:</w:t>
    </w:r>
    <w:fldSimple w:instr=" PRINTDATE   \* MERGEFORMAT ">
      <w:r w:rsidR="00D43F6E">
        <w:rPr>
          <w:noProof/>
        </w:rPr>
        <w:t>3/19/2015 4:14:00 PM</w:t>
      </w:r>
    </w:fldSimple>
  </w:p>
  <w:p w:rsidR="00881E29" w:rsidRDefault="00881E29" w:rsidP="0090018C">
    <w:pPr>
      <w:pStyle w:val="Footer"/>
      <w:jc w:val="center"/>
    </w:pPr>
    <w:r>
      <w:t xml:space="preserve">Page </w:t>
    </w:r>
    <w:r w:rsidR="00F86708">
      <w:fldChar w:fldCharType="begin"/>
    </w:r>
    <w:r w:rsidR="00F86708">
      <w:instrText xml:space="preserve"> PAGE </w:instrText>
    </w:r>
    <w:r w:rsidR="00F86708">
      <w:fldChar w:fldCharType="separate"/>
    </w:r>
    <w:r w:rsidR="00F66801">
      <w:rPr>
        <w:noProof/>
      </w:rPr>
      <w:t>1</w:t>
    </w:r>
    <w:r w:rsidR="00F86708">
      <w:rPr>
        <w:noProof/>
      </w:rPr>
      <w:fldChar w:fldCharType="end"/>
    </w:r>
    <w:r>
      <w:t xml:space="preserve"> of </w:t>
    </w:r>
    <w:fldSimple w:instr=" NUMPAGES ">
      <w:r w:rsidR="00F6680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01" w:rsidRDefault="00F66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5E" w:rsidRDefault="004B035E">
      <w:r>
        <w:separator/>
      </w:r>
    </w:p>
  </w:footnote>
  <w:footnote w:type="continuationSeparator" w:id="0">
    <w:p w:rsidR="004B035E" w:rsidRDefault="004B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01" w:rsidRDefault="00F66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8F" w:rsidRPr="00D45785" w:rsidRDefault="00F66801" w:rsidP="00D45785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ITIS 2110 </w:t>
    </w:r>
    <w:r w:rsidR="00D45785">
      <w:rPr>
        <w:b/>
        <w:sz w:val="32"/>
        <w:szCs w:val="32"/>
      </w:rPr>
      <w:t xml:space="preserve">Lab </w:t>
    </w:r>
    <w:r w:rsidR="00D90B81">
      <w:rPr>
        <w:b/>
        <w:sz w:val="32"/>
        <w:szCs w:val="32"/>
      </w:rPr>
      <w:t>9</w:t>
    </w:r>
    <w:r>
      <w:rPr>
        <w:b/>
        <w:sz w:val="32"/>
        <w:szCs w:val="32"/>
      </w:rPr>
      <w:t>:</w:t>
    </w:r>
    <w:bookmarkStart w:id="1" w:name="_GoBack"/>
    <w:bookmarkEnd w:id="1"/>
    <w:r w:rsidR="00881E29" w:rsidRPr="0090018C">
      <w:rPr>
        <w:b/>
        <w:sz w:val="32"/>
        <w:szCs w:val="32"/>
      </w:rPr>
      <w:t xml:space="preserve"> </w:t>
    </w:r>
    <w:r w:rsidR="00D45785">
      <w:rPr>
        <w:b/>
        <w:sz w:val="32"/>
        <w:szCs w:val="32"/>
      </w:rPr>
      <w:t>Wireshark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01" w:rsidRDefault="00F66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475FD"/>
    <w:multiLevelType w:val="hybridMultilevel"/>
    <w:tmpl w:val="8FFEA2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EE515F"/>
    <w:multiLevelType w:val="hybridMultilevel"/>
    <w:tmpl w:val="EA86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F158F"/>
    <w:multiLevelType w:val="hybridMultilevel"/>
    <w:tmpl w:val="412EC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764BD"/>
    <w:multiLevelType w:val="hybridMultilevel"/>
    <w:tmpl w:val="7E52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D6BDC"/>
    <w:multiLevelType w:val="hybridMultilevel"/>
    <w:tmpl w:val="3704F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24F64"/>
    <w:multiLevelType w:val="hybridMultilevel"/>
    <w:tmpl w:val="47F62C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B01FD"/>
    <w:multiLevelType w:val="hybridMultilevel"/>
    <w:tmpl w:val="CDF6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0AA5"/>
    <w:multiLevelType w:val="hybridMultilevel"/>
    <w:tmpl w:val="7BEA6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3D6886"/>
    <w:multiLevelType w:val="hybridMultilevel"/>
    <w:tmpl w:val="4B5429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AB5381"/>
    <w:multiLevelType w:val="hybridMultilevel"/>
    <w:tmpl w:val="7526A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86144"/>
    <w:multiLevelType w:val="hybridMultilevel"/>
    <w:tmpl w:val="AA061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B04EE"/>
    <w:multiLevelType w:val="hybridMultilevel"/>
    <w:tmpl w:val="9A1C8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43489"/>
    <w:multiLevelType w:val="hybridMultilevel"/>
    <w:tmpl w:val="29E8F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96B38"/>
    <w:multiLevelType w:val="hybridMultilevel"/>
    <w:tmpl w:val="100862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A97AB1"/>
    <w:multiLevelType w:val="hybridMultilevel"/>
    <w:tmpl w:val="EEA83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C80AAC"/>
    <w:multiLevelType w:val="hybridMultilevel"/>
    <w:tmpl w:val="5234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154EF"/>
    <w:multiLevelType w:val="hybridMultilevel"/>
    <w:tmpl w:val="2C2A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B207D"/>
    <w:multiLevelType w:val="hybridMultilevel"/>
    <w:tmpl w:val="3F16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A09"/>
    <w:multiLevelType w:val="hybridMultilevel"/>
    <w:tmpl w:val="5F24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530F"/>
    <w:multiLevelType w:val="hybridMultilevel"/>
    <w:tmpl w:val="399EE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E5B48"/>
    <w:multiLevelType w:val="hybridMultilevel"/>
    <w:tmpl w:val="5D6C6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8"/>
  </w:num>
  <w:num w:numId="9">
    <w:abstractNumId w:val="16"/>
  </w:num>
  <w:num w:numId="10">
    <w:abstractNumId w:val="5"/>
  </w:num>
  <w:num w:numId="11">
    <w:abstractNumId w:val="18"/>
  </w:num>
  <w:num w:numId="12">
    <w:abstractNumId w:val="10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13"/>
  </w:num>
  <w:num w:numId="18">
    <w:abstractNumId w:val="21"/>
  </w:num>
  <w:num w:numId="19">
    <w:abstractNumId w:val="22"/>
  </w:num>
  <w:num w:numId="20">
    <w:abstractNumId w:val="11"/>
  </w:num>
  <w:num w:numId="21">
    <w:abstractNumId w:val="20"/>
  </w:num>
  <w:num w:numId="22">
    <w:abstractNumId w:val="25"/>
  </w:num>
  <w:num w:numId="23">
    <w:abstractNumId w:val="24"/>
  </w:num>
  <w:num w:numId="24">
    <w:abstractNumId w:val="6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F6DE3"/>
    <w:rsid w:val="00036611"/>
    <w:rsid w:val="0006217A"/>
    <w:rsid w:val="000B4829"/>
    <w:rsid w:val="000C092D"/>
    <w:rsid w:val="000C6821"/>
    <w:rsid w:val="000F28CD"/>
    <w:rsid w:val="0010375B"/>
    <w:rsid w:val="00150197"/>
    <w:rsid w:val="00160E3D"/>
    <w:rsid w:val="00182039"/>
    <w:rsid w:val="00187B3C"/>
    <w:rsid w:val="001A6D36"/>
    <w:rsid w:val="001C34EF"/>
    <w:rsid w:val="001C58AF"/>
    <w:rsid w:val="001F4E34"/>
    <w:rsid w:val="00246FB6"/>
    <w:rsid w:val="00270CFE"/>
    <w:rsid w:val="002920B2"/>
    <w:rsid w:val="002B284C"/>
    <w:rsid w:val="002B6A70"/>
    <w:rsid w:val="002D5273"/>
    <w:rsid w:val="002E0102"/>
    <w:rsid w:val="002F6DE3"/>
    <w:rsid w:val="0032014A"/>
    <w:rsid w:val="00325326"/>
    <w:rsid w:val="00326B60"/>
    <w:rsid w:val="003B66AF"/>
    <w:rsid w:val="003C419A"/>
    <w:rsid w:val="003C6729"/>
    <w:rsid w:val="003E10C5"/>
    <w:rsid w:val="003F0FE3"/>
    <w:rsid w:val="003F4D72"/>
    <w:rsid w:val="004537DF"/>
    <w:rsid w:val="004767EB"/>
    <w:rsid w:val="004B035E"/>
    <w:rsid w:val="00512A95"/>
    <w:rsid w:val="00544AE1"/>
    <w:rsid w:val="0055014D"/>
    <w:rsid w:val="0055680D"/>
    <w:rsid w:val="005D38C0"/>
    <w:rsid w:val="005E0CCC"/>
    <w:rsid w:val="005E33AE"/>
    <w:rsid w:val="006255BD"/>
    <w:rsid w:val="00627D31"/>
    <w:rsid w:val="006808AC"/>
    <w:rsid w:val="00690352"/>
    <w:rsid w:val="006C1F17"/>
    <w:rsid w:val="006C4CE6"/>
    <w:rsid w:val="007017ED"/>
    <w:rsid w:val="0071085D"/>
    <w:rsid w:val="00715369"/>
    <w:rsid w:val="007450DE"/>
    <w:rsid w:val="00764C09"/>
    <w:rsid w:val="007937D6"/>
    <w:rsid w:val="007B01AD"/>
    <w:rsid w:val="007D706B"/>
    <w:rsid w:val="007F6D68"/>
    <w:rsid w:val="00833E86"/>
    <w:rsid w:val="00842109"/>
    <w:rsid w:val="0085499B"/>
    <w:rsid w:val="00880557"/>
    <w:rsid w:val="00881E29"/>
    <w:rsid w:val="00884239"/>
    <w:rsid w:val="008A4118"/>
    <w:rsid w:val="008C6C09"/>
    <w:rsid w:val="0090018C"/>
    <w:rsid w:val="009019F4"/>
    <w:rsid w:val="00904D03"/>
    <w:rsid w:val="009112DB"/>
    <w:rsid w:val="00994719"/>
    <w:rsid w:val="009B6E1C"/>
    <w:rsid w:val="00A116A5"/>
    <w:rsid w:val="00A23B75"/>
    <w:rsid w:val="00A324A9"/>
    <w:rsid w:val="00A40D17"/>
    <w:rsid w:val="00A4324F"/>
    <w:rsid w:val="00A55C95"/>
    <w:rsid w:val="00AA44DB"/>
    <w:rsid w:val="00AC6688"/>
    <w:rsid w:val="00AE02E9"/>
    <w:rsid w:val="00B046FC"/>
    <w:rsid w:val="00B3309D"/>
    <w:rsid w:val="00B57092"/>
    <w:rsid w:val="00B6477D"/>
    <w:rsid w:val="00B6492B"/>
    <w:rsid w:val="00BA7FF4"/>
    <w:rsid w:val="00BB2FED"/>
    <w:rsid w:val="00BD2F90"/>
    <w:rsid w:val="00BF4776"/>
    <w:rsid w:val="00BF7207"/>
    <w:rsid w:val="00C25310"/>
    <w:rsid w:val="00C27BD9"/>
    <w:rsid w:val="00C31FE8"/>
    <w:rsid w:val="00C449A9"/>
    <w:rsid w:val="00C51394"/>
    <w:rsid w:val="00C552D4"/>
    <w:rsid w:val="00C640B9"/>
    <w:rsid w:val="00C77BDB"/>
    <w:rsid w:val="00C83941"/>
    <w:rsid w:val="00C83A24"/>
    <w:rsid w:val="00CA1300"/>
    <w:rsid w:val="00CA7016"/>
    <w:rsid w:val="00CB04FF"/>
    <w:rsid w:val="00CC5957"/>
    <w:rsid w:val="00D2536B"/>
    <w:rsid w:val="00D33ECC"/>
    <w:rsid w:val="00D43F6E"/>
    <w:rsid w:val="00D45785"/>
    <w:rsid w:val="00D50315"/>
    <w:rsid w:val="00D90B81"/>
    <w:rsid w:val="00D91DBE"/>
    <w:rsid w:val="00DA1DEA"/>
    <w:rsid w:val="00DA6004"/>
    <w:rsid w:val="00E5131F"/>
    <w:rsid w:val="00E7574A"/>
    <w:rsid w:val="00E772BD"/>
    <w:rsid w:val="00E83058"/>
    <w:rsid w:val="00EA627E"/>
    <w:rsid w:val="00EB0645"/>
    <w:rsid w:val="00EB1B47"/>
    <w:rsid w:val="00EC466E"/>
    <w:rsid w:val="00EC6230"/>
    <w:rsid w:val="00EF265C"/>
    <w:rsid w:val="00EF268F"/>
    <w:rsid w:val="00F2001C"/>
    <w:rsid w:val="00F30654"/>
    <w:rsid w:val="00F333A5"/>
    <w:rsid w:val="00F41697"/>
    <w:rsid w:val="00F51723"/>
    <w:rsid w:val="00F66801"/>
    <w:rsid w:val="00F86708"/>
    <w:rsid w:val="00F970AE"/>
    <w:rsid w:val="00FD135C"/>
    <w:rsid w:val="00FE1AC8"/>
    <w:rsid w:val="00FE47EE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5:docId w15:val="{E2161768-6C21-41DB-8FD4-FC1661EC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BE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001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13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1">
    <w:name w:val="WW8Num2z1"/>
    <w:rsid w:val="00D91DBE"/>
    <w:rPr>
      <w:rFonts w:ascii="Courier New" w:hAnsi="Courier New"/>
      <w:sz w:val="20"/>
    </w:rPr>
  </w:style>
  <w:style w:type="character" w:customStyle="1" w:styleId="WW8NumSt3z0">
    <w:name w:val="WW8NumSt3z0"/>
    <w:rsid w:val="00D91DBE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D91DBE"/>
    <w:rPr>
      <w:color w:val="0000FF"/>
      <w:u w:val="single"/>
    </w:rPr>
  </w:style>
  <w:style w:type="character" w:styleId="Emphasis">
    <w:name w:val="Emphasis"/>
    <w:basedOn w:val="DefaultParagraphFont"/>
    <w:qFormat/>
    <w:rsid w:val="00D91DBE"/>
    <w:rPr>
      <w:i/>
      <w:iCs/>
    </w:rPr>
  </w:style>
  <w:style w:type="character" w:styleId="HTMLTypewriter">
    <w:name w:val="HTML Typewriter"/>
    <w:basedOn w:val="DefaultParagraphFont"/>
    <w:rsid w:val="00D91DBE"/>
    <w:rPr>
      <w:rFonts w:ascii="Courier New" w:eastAsia="SimSu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D91DBE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BodyText">
    <w:name w:val="Body Text"/>
    <w:basedOn w:val="Normal"/>
    <w:rsid w:val="00D91DBE"/>
    <w:pPr>
      <w:spacing w:after="120"/>
    </w:pPr>
  </w:style>
  <w:style w:type="paragraph" w:styleId="List">
    <w:name w:val="List"/>
    <w:basedOn w:val="BodyText"/>
    <w:rsid w:val="00D91DBE"/>
  </w:style>
  <w:style w:type="paragraph" w:styleId="Caption">
    <w:name w:val="caption"/>
    <w:basedOn w:val="Normal"/>
    <w:qFormat/>
    <w:rsid w:val="00D91D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91DBE"/>
    <w:pPr>
      <w:suppressLineNumbers/>
    </w:pPr>
  </w:style>
  <w:style w:type="paragraph" w:styleId="NormalWeb">
    <w:name w:val="Normal (Web)"/>
    <w:basedOn w:val="Normal"/>
    <w:rsid w:val="00D91DBE"/>
    <w:pPr>
      <w:spacing w:before="280" w:after="280"/>
    </w:pPr>
  </w:style>
  <w:style w:type="paragraph" w:styleId="Header">
    <w:name w:val="header"/>
    <w:basedOn w:val="Normal"/>
    <w:rsid w:val="00900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018C"/>
    <w:pPr>
      <w:tabs>
        <w:tab w:val="center" w:pos="4320"/>
        <w:tab w:val="right" w:pos="8640"/>
      </w:tabs>
    </w:pPr>
  </w:style>
  <w:style w:type="character" w:styleId="HTMLCode">
    <w:name w:val="HTML Code"/>
    <w:basedOn w:val="DefaultParagraphFont"/>
    <w:rsid w:val="00CB04FF"/>
    <w:rPr>
      <w:rFonts w:ascii="Lucida Console" w:eastAsia="SimSun" w:hAnsi="Lucida Console" w:cs="Courier New" w:hint="default"/>
      <w:b w:val="0"/>
      <w:bCs w:val="0"/>
      <w:vanish w:val="0"/>
      <w:webHidden w:val="0"/>
      <w:sz w:val="24"/>
      <w:szCs w:val="24"/>
      <w:bdr w:val="single" w:sz="6" w:space="8" w:color="F2F2F2" w:frame="1"/>
      <w:shd w:val="clear" w:color="auto" w:fill="FAFAFA"/>
      <w:specVanish w:val="0"/>
    </w:rPr>
  </w:style>
  <w:style w:type="paragraph" w:styleId="ListParagraph">
    <w:name w:val="List Paragraph"/>
    <w:basedOn w:val="Normal"/>
    <w:uiPriority w:val="34"/>
    <w:qFormat/>
    <w:rsid w:val="009B6E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ITIS 3100 LDAP Lab</vt:lpstr>
    </vt:vector>
  </TitlesOfParts>
  <Company>UNC Charlotte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3100 LDAP Lab</dc:title>
  <dc:creator>fxu</dc:creator>
  <cp:lastModifiedBy>Kombol, Tony</cp:lastModifiedBy>
  <cp:revision>41</cp:revision>
  <cp:lastPrinted>2015-03-19T20:14:00Z</cp:lastPrinted>
  <dcterms:created xsi:type="dcterms:W3CDTF">2010-11-07T19:59:00Z</dcterms:created>
  <dcterms:modified xsi:type="dcterms:W3CDTF">2015-11-16T22:23:00Z</dcterms:modified>
</cp:coreProperties>
</file>