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6699" w:rsidRDefault="00EE6699" w:rsidP="00EE6699">
      <w:pPr>
        <w:pStyle w:val="Heading1"/>
      </w:pPr>
      <w:r>
        <w:t>Team</w:t>
      </w:r>
      <w:proofErr w:type="gramStart"/>
      <w:r>
        <w:t>:_</w:t>
      </w:r>
      <w:proofErr w:type="gramEnd"/>
      <w:r>
        <w:t>_________________</w:t>
      </w:r>
      <w:r>
        <w:tab/>
      </w:r>
      <w:r>
        <w:tab/>
        <w:t>#:_____</w:t>
      </w:r>
      <w:r w:rsidR="000C588A">
        <w:t>_</w:t>
      </w:r>
    </w:p>
    <w:p w:rsidR="00EE6699" w:rsidRPr="006E0766" w:rsidRDefault="00EE6699" w:rsidP="00EE6699"/>
    <w:p w:rsidR="00EE6699" w:rsidRDefault="00EE6699" w:rsidP="00EE6699">
      <w:pPr>
        <w:pStyle w:val="Heading1"/>
      </w:pPr>
      <w:r>
        <w:t>Grade</w:t>
      </w:r>
      <w:proofErr w:type="gramStart"/>
      <w:r>
        <w:t>:_</w:t>
      </w:r>
      <w:proofErr w:type="gramEnd"/>
      <w:r>
        <w:t>__/</w:t>
      </w:r>
      <w:r w:rsidR="00CB3397">
        <w:t>7</w:t>
      </w:r>
      <w:r>
        <w:t>0</w:t>
      </w:r>
    </w:p>
    <w:p w:rsidR="00EE6699" w:rsidRDefault="00EE6699" w:rsidP="00EE6699">
      <w:pPr>
        <w:pStyle w:val="Heading2"/>
      </w:pPr>
      <w:r>
        <w:t>Overview</w:t>
      </w:r>
      <w:proofErr w:type="gramStart"/>
      <w:r>
        <w:t>:_</w:t>
      </w:r>
      <w:proofErr w:type="gramEnd"/>
      <w:r>
        <w:t>__ /</w:t>
      </w:r>
      <w:r w:rsidR="00CB77BD">
        <w:t>5</w:t>
      </w:r>
    </w:p>
    <w:p w:rsidR="00EE6699" w:rsidRDefault="00EE6699" w:rsidP="00223A51">
      <w:r>
        <w:t>Brief overview of project</w:t>
      </w:r>
      <w:r w:rsidR="00223A51">
        <w:t>:</w:t>
      </w:r>
      <w:r>
        <w:t xml:space="preserve">  What it </w:t>
      </w:r>
      <w:r w:rsidR="00CB61F9">
        <w:t>does</w:t>
      </w:r>
      <w:r>
        <w:t xml:space="preserve">, </w:t>
      </w:r>
      <w:r w:rsidR="00223A51">
        <w:t>why chose</w:t>
      </w:r>
      <w:r w:rsidR="00CB61F9">
        <w:t>n</w:t>
      </w:r>
      <w:r w:rsidR="00223A51">
        <w:t xml:space="preserve">, </w:t>
      </w:r>
      <w:r>
        <w:t>expected learn</w:t>
      </w:r>
      <w:r w:rsidR="000359F6">
        <w:t>ing outcomes, etc</w:t>
      </w:r>
      <w:r>
        <w:t>.</w:t>
      </w:r>
    </w:p>
    <w:p w:rsidR="00EE6699" w:rsidRDefault="00CB77BD" w:rsidP="00EE6699">
      <w:pPr>
        <w:pStyle w:val="Heading2"/>
      </w:pPr>
      <w:r>
        <w:t>Documentation</w:t>
      </w:r>
      <w:proofErr w:type="gramStart"/>
      <w:r>
        <w:t>:_</w:t>
      </w:r>
      <w:proofErr w:type="gramEnd"/>
      <w:r>
        <w:t>__/</w:t>
      </w:r>
      <w:r w:rsidR="00CB3397">
        <w:t>10</w:t>
      </w:r>
    </w:p>
    <w:p w:rsidR="00EE6699" w:rsidRDefault="00EE6699" w:rsidP="00223A51">
      <w:r>
        <w:t>Documentation of how the project was done, steps involved, problems encountered,</w:t>
      </w:r>
      <w:r w:rsidR="000359F6">
        <w:t xml:space="preserve"> results,</w:t>
      </w:r>
      <w:r>
        <w:t xml:space="preserve"> etc.</w:t>
      </w:r>
      <w:r w:rsidR="00F40F05">
        <w:t xml:space="preserve">  By reading the documentation the reader should be able to recreate the project and/or be able to maintain and update it.</w:t>
      </w:r>
    </w:p>
    <w:p w:rsidR="00EE6699" w:rsidRDefault="000359F6" w:rsidP="00EE6699">
      <w:pPr>
        <w:pStyle w:val="Heading2"/>
      </w:pPr>
      <w:r>
        <w:t>F</w:t>
      </w:r>
      <w:r w:rsidR="00780086">
        <w:t>unction</w:t>
      </w:r>
      <w:proofErr w:type="gramStart"/>
      <w:r w:rsidR="00CB77BD">
        <w:t>:_</w:t>
      </w:r>
      <w:proofErr w:type="gramEnd"/>
      <w:r w:rsidR="00CB77BD">
        <w:t>__/</w:t>
      </w:r>
      <w:r w:rsidR="00CB3397">
        <w:t>25</w:t>
      </w:r>
    </w:p>
    <w:p w:rsidR="00223A51" w:rsidRPr="00223A51" w:rsidRDefault="00223A51" w:rsidP="00223A51">
      <w:proofErr w:type="gramStart"/>
      <w:r>
        <w:t>Technical aspects of the project.</w:t>
      </w:r>
      <w:proofErr w:type="gramEnd"/>
    </w:p>
    <w:p w:rsidR="00CB77BD" w:rsidRDefault="00CB77BD" w:rsidP="00CB77BD">
      <w:pPr>
        <w:numPr>
          <w:ilvl w:val="0"/>
          <w:numId w:val="18"/>
        </w:numPr>
      </w:pPr>
      <w:r>
        <w:t>__/</w:t>
      </w:r>
      <w:r w:rsidR="00223A51">
        <w:t>5</w:t>
      </w:r>
      <w:r>
        <w:t xml:space="preserve">: Secure login </w:t>
      </w:r>
    </w:p>
    <w:p w:rsidR="00CB77BD" w:rsidRDefault="00CB77BD" w:rsidP="00CB77BD">
      <w:pPr>
        <w:numPr>
          <w:ilvl w:val="0"/>
          <w:numId w:val="18"/>
        </w:numPr>
      </w:pPr>
      <w:r>
        <w:t>__/</w:t>
      </w:r>
      <w:r w:rsidR="00223A51">
        <w:t>5</w:t>
      </w:r>
      <w:r>
        <w:t>: using sessions across</w:t>
      </w:r>
      <w:r w:rsidR="00780086">
        <w:t xml:space="preserve"> appropriate</w:t>
      </w:r>
      <w:r>
        <w:t xml:space="preserve"> pages for security</w:t>
      </w:r>
    </w:p>
    <w:p w:rsidR="00CB77BD" w:rsidRDefault="00223A51" w:rsidP="00CB77BD">
      <w:pPr>
        <w:numPr>
          <w:ilvl w:val="0"/>
          <w:numId w:val="18"/>
        </w:numPr>
      </w:pPr>
      <w:r>
        <w:t>__/5</w:t>
      </w:r>
      <w:r w:rsidR="00CB77BD">
        <w:t>: Multiple pages</w:t>
      </w:r>
      <w:r w:rsidR="00780086">
        <w:t xml:space="preserve"> (just the right number to do function)</w:t>
      </w:r>
    </w:p>
    <w:p w:rsidR="00CB77BD" w:rsidRDefault="00223A51" w:rsidP="00CB77BD">
      <w:pPr>
        <w:numPr>
          <w:ilvl w:val="0"/>
          <w:numId w:val="18"/>
        </w:numPr>
      </w:pPr>
      <w:r>
        <w:t>__/5</w:t>
      </w:r>
      <w:r w:rsidR="00CB77BD">
        <w:t>: Accessing a relational database (retrieve and update)</w:t>
      </w:r>
    </w:p>
    <w:p w:rsidR="00CB77BD" w:rsidRDefault="00223A51" w:rsidP="00CB77BD">
      <w:pPr>
        <w:numPr>
          <w:ilvl w:val="0"/>
          <w:numId w:val="18"/>
        </w:numPr>
      </w:pPr>
      <w:r>
        <w:t>__/5</w:t>
      </w:r>
      <w:r w:rsidR="00CB77BD">
        <w:t>: Accessing and updating data in a text file</w:t>
      </w:r>
    </w:p>
    <w:p w:rsidR="00CB77BD" w:rsidRDefault="00CB3397" w:rsidP="00CB77BD">
      <w:pPr>
        <w:pStyle w:val="Heading2"/>
      </w:pPr>
      <w:r>
        <w:t>Function</w:t>
      </w:r>
      <w:r w:rsidR="00780086">
        <w:t>ality</w:t>
      </w:r>
      <w:proofErr w:type="gramStart"/>
      <w:r>
        <w:t>:_</w:t>
      </w:r>
      <w:proofErr w:type="gramEnd"/>
      <w:r>
        <w:t>__/20</w:t>
      </w:r>
    </w:p>
    <w:p w:rsidR="00223A51" w:rsidRPr="00223A51" w:rsidRDefault="00223A51" w:rsidP="00223A51">
      <w:r>
        <w:t>How well the project functions.</w:t>
      </w:r>
    </w:p>
    <w:p w:rsidR="00CB77BD" w:rsidRDefault="00CB77BD" w:rsidP="00CB77BD">
      <w:pPr>
        <w:numPr>
          <w:ilvl w:val="0"/>
          <w:numId w:val="18"/>
        </w:numPr>
      </w:pPr>
      <w:r>
        <w:t>__/</w:t>
      </w:r>
      <w:r w:rsidR="00223A51">
        <w:t>5</w:t>
      </w:r>
      <w:r>
        <w:t>: Consistent look and feel</w:t>
      </w:r>
    </w:p>
    <w:p w:rsidR="00CB77BD" w:rsidRDefault="00223A51" w:rsidP="00CB77BD">
      <w:pPr>
        <w:numPr>
          <w:ilvl w:val="0"/>
          <w:numId w:val="18"/>
        </w:numPr>
      </w:pPr>
      <w:r>
        <w:t>__/5</w:t>
      </w:r>
      <w:r w:rsidR="00CB77BD">
        <w:t>: Good navigation</w:t>
      </w:r>
    </w:p>
    <w:p w:rsidR="00CB77BD" w:rsidRDefault="00223A51" w:rsidP="00CB77BD">
      <w:pPr>
        <w:numPr>
          <w:ilvl w:val="0"/>
          <w:numId w:val="18"/>
        </w:numPr>
      </w:pPr>
      <w:r>
        <w:t>__/5</w:t>
      </w:r>
      <w:r w:rsidR="00CB77BD">
        <w:t>: Effective use of includes</w:t>
      </w:r>
    </w:p>
    <w:p w:rsidR="00CB77BD" w:rsidRDefault="00223A51" w:rsidP="00CB77BD">
      <w:pPr>
        <w:numPr>
          <w:ilvl w:val="0"/>
          <w:numId w:val="18"/>
        </w:numPr>
      </w:pPr>
      <w:r>
        <w:t>__/5</w:t>
      </w:r>
      <w:r w:rsidR="00CB77BD">
        <w:t>: Effective use of functions</w:t>
      </w:r>
    </w:p>
    <w:p w:rsidR="00CB77BD" w:rsidRDefault="00CB3397" w:rsidP="00CB77BD">
      <w:pPr>
        <w:pStyle w:val="Heading2"/>
      </w:pPr>
      <w:r>
        <w:t>Aesthetics: ___/5</w:t>
      </w:r>
    </w:p>
    <w:p w:rsidR="00223A51" w:rsidRDefault="00223A51" w:rsidP="00223A51">
      <w:r>
        <w:t>How nice it looks</w:t>
      </w:r>
      <w:r w:rsidR="00CB61F9">
        <w:t>.  Thin</w:t>
      </w:r>
      <w:r w:rsidR="00780086">
        <w:t>g</w:t>
      </w:r>
      <w:r w:rsidR="00CB61F9">
        <w:t xml:space="preserve">s like colors, layout, </w:t>
      </w:r>
      <w:r w:rsidR="00780086">
        <w:t xml:space="preserve">navigation, </w:t>
      </w:r>
      <w:r w:rsidR="00CB61F9">
        <w:t>etc.</w:t>
      </w:r>
    </w:p>
    <w:p w:rsidR="00EE6699" w:rsidRDefault="00CB77BD" w:rsidP="00EE6699">
      <w:pPr>
        <w:pStyle w:val="Heading2"/>
      </w:pPr>
      <w:r>
        <w:t>Summary</w:t>
      </w:r>
      <w:proofErr w:type="gramStart"/>
      <w:r>
        <w:t>:_</w:t>
      </w:r>
      <w:proofErr w:type="gramEnd"/>
      <w:r>
        <w:t>__/5</w:t>
      </w:r>
    </w:p>
    <w:p w:rsidR="00EE6699" w:rsidRDefault="00EE6699" w:rsidP="00223A51">
      <w:r>
        <w:t xml:space="preserve">What was </w:t>
      </w:r>
      <w:r w:rsidR="00CB3397">
        <w:t>learn</w:t>
      </w:r>
      <w:r>
        <w:t>ed during the project</w:t>
      </w:r>
      <w:r w:rsidR="00223A51">
        <w:t>:</w:t>
      </w:r>
      <w:r>
        <w:t xml:space="preserve">  </w:t>
      </w:r>
      <w:r w:rsidR="00CB3397">
        <w:t xml:space="preserve">Skill gained, </w:t>
      </w:r>
      <w:r>
        <w:t>Lessons learned, etc.</w:t>
      </w:r>
    </w:p>
    <w:p w:rsidR="00223A51" w:rsidRDefault="00223A51" w:rsidP="00223A51">
      <w:pPr>
        <w:rPr>
          <w:sz w:val="20"/>
          <w:szCs w:val="20"/>
        </w:rPr>
      </w:pPr>
    </w:p>
    <w:p w:rsidR="00223A51" w:rsidRDefault="00223A51" w:rsidP="00223A51">
      <w:pPr>
        <w:rPr>
          <w:sz w:val="18"/>
          <w:szCs w:val="20"/>
        </w:rPr>
        <w:sectPr w:rsidR="00223A51" w:rsidSect="00C15FDA">
          <w:headerReference w:type="default" r:id="rId7"/>
          <w:footerReference w:type="default" r:id="rId8"/>
          <w:footnotePr>
            <w:pos w:val="beneathText"/>
          </w:footnotePr>
          <w:pgSz w:w="12240" w:h="15840"/>
          <w:pgMar w:top="1138" w:right="1138" w:bottom="1138" w:left="1138" w:header="720" w:footer="720" w:gutter="0"/>
          <w:cols w:space="720"/>
          <w:docGrid w:linePitch="326"/>
        </w:sectPr>
      </w:pPr>
    </w:p>
    <w:p w:rsidR="00223A51" w:rsidRPr="00223A51" w:rsidRDefault="00223A51" w:rsidP="00223A51">
      <w:pPr>
        <w:pStyle w:val="Heading2"/>
      </w:pPr>
      <w:r w:rsidRPr="00223A51">
        <w:lastRenderedPageBreak/>
        <w:t xml:space="preserve">Grading </w:t>
      </w:r>
      <w:r w:rsidR="00CB61F9">
        <w:t>scale</w:t>
      </w:r>
      <w:r w:rsidRPr="00223A51">
        <w:t xml:space="preserve"> (5 pt items)</w:t>
      </w:r>
      <w:r w:rsidR="00CB61F9">
        <w:t>:</w:t>
      </w:r>
    </w:p>
    <w:p w:rsidR="00223A51" w:rsidRPr="00223A51" w:rsidRDefault="00223A51" w:rsidP="00223A51">
      <w:pPr>
        <w:numPr>
          <w:ilvl w:val="0"/>
          <w:numId w:val="18"/>
        </w:numPr>
        <w:rPr>
          <w:szCs w:val="20"/>
        </w:rPr>
      </w:pPr>
      <w:r w:rsidRPr="00223A51">
        <w:rPr>
          <w:szCs w:val="20"/>
        </w:rPr>
        <w:t>5.0: Perfect (A</w:t>
      </w:r>
      <w:r w:rsidR="00780086">
        <w:rPr>
          <w:szCs w:val="20"/>
        </w:rPr>
        <w:t>+</w:t>
      </w:r>
      <w:r w:rsidRPr="00223A51">
        <w:rPr>
          <w:szCs w:val="20"/>
        </w:rPr>
        <w:t xml:space="preserve"> grade)</w:t>
      </w:r>
    </w:p>
    <w:p w:rsidR="00223A51" w:rsidRPr="00223A51" w:rsidRDefault="00223A51" w:rsidP="00223A51">
      <w:pPr>
        <w:numPr>
          <w:ilvl w:val="0"/>
          <w:numId w:val="18"/>
        </w:numPr>
        <w:rPr>
          <w:szCs w:val="20"/>
        </w:rPr>
      </w:pPr>
      <w:r w:rsidRPr="00223A51">
        <w:rPr>
          <w:szCs w:val="20"/>
        </w:rPr>
        <w:t>4.5 Excellent (A grade)</w:t>
      </w:r>
    </w:p>
    <w:p w:rsidR="00223A51" w:rsidRPr="00223A51" w:rsidRDefault="00223A51" w:rsidP="00223A51">
      <w:pPr>
        <w:numPr>
          <w:ilvl w:val="0"/>
          <w:numId w:val="18"/>
        </w:numPr>
        <w:rPr>
          <w:szCs w:val="20"/>
        </w:rPr>
      </w:pPr>
      <w:r w:rsidRPr="00223A51">
        <w:rPr>
          <w:szCs w:val="20"/>
        </w:rPr>
        <w:t>4.0: Very Good (B grade)</w:t>
      </w:r>
    </w:p>
    <w:p w:rsidR="00223A51" w:rsidRPr="00223A51" w:rsidRDefault="00223A51" w:rsidP="00223A51">
      <w:pPr>
        <w:numPr>
          <w:ilvl w:val="0"/>
          <w:numId w:val="18"/>
        </w:numPr>
        <w:rPr>
          <w:szCs w:val="20"/>
        </w:rPr>
      </w:pPr>
      <w:r w:rsidRPr="00223A51">
        <w:rPr>
          <w:szCs w:val="20"/>
        </w:rPr>
        <w:t>3.5: Good (C grade)</w:t>
      </w:r>
    </w:p>
    <w:p w:rsidR="00223A51" w:rsidRPr="00223A51" w:rsidRDefault="00223A51" w:rsidP="00223A51">
      <w:pPr>
        <w:numPr>
          <w:ilvl w:val="0"/>
          <w:numId w:val="18"/>
        </w:numPr>
        <w:rPr>
          <w:szCs w:val="20"/>
        </w:rPr>
      </w:pPr>
      <w:r w:rsidRPr="00223A51">
        <w:rPr>
          <w:szCs w:val="20"/>
        </w:rPr>
        <w:t>3.0: Poor (D grade)</w:t>
      </w:r>
    </w:p>
    <w:p w:rsidR="00223A51" w:rsidRPr="00223A51" w:rsidRDefault="00223A51" w:rsidP="00223A51">
      <w:pPr>
        <w:numPr>
          <w:ilvl w:val="0"/>
          <w:numId w:val="18"/>
        </w:numPr>
        <w:rPr>
          <w:szCs w:val="20"/>
        </w:rPr>
      </w:pPr>
      <w:r w:rsidRPr="00223A51">
        <w:rPr>
          <w:szCs w:val="20"/>
        </w:rPr>
        <w:t>2.0: Tried (F grade)</w:t>
      </w:r>
    </w:p>
    <w:p w:rsidR="00223A51" w:rsidRPr="00223A51" w:rsidRDefault="00223A51" w:rsidP="00223A51">
      <w:pPr>
        <w:numPr>
          <w:ilvl w:val="0"/>
          <w:numId w:val="18"/>
        </w:numPr>
        <w:rPr>
          <w:szCs w:val="20"/>
        </w:rPr>
      </w:pPr>
      <w:r w:rsidRPr="00223A51">
        <w:rPr>
          <w:szCs w:val="20"/>
        </w:rPr>
        <w:t>0: Did not try or utter failure</w:t>
      </w:r>
    </w:p>
    <w:p w:rsidR="00EE6699" w:rsidRPr="00223A51" w:rsidRDefault="00EE6699" w:rsidP="00EE6699">
      <w:pPr>
        <w:pStyle w:val="Heading2"/>
      </w:pPr>
      <w:r w:rsidRPr="00223A51">
        <w:lastRenderedPageBreak/>
        <w:t>Deductions:</w:t>
      </w:r>
    </w:p>
    <w:p w:rsidR="00EE6699" w:rsidRPr="00CB61F9" w:rsidRDefault="00EE6699" w:rsidP="00EE6699">
      <w:pPr>
        <w:numPr>
          <w:ilvl w:val="0"/>
          <w:numId w:val="19"/>
        </w:numPr>
        <w:rPr>
          <w:szCs w:val="20"/>
        </w:rPr>
      </w:pPr>
      <w:r w:rsidRPr="00CB61F9">
        <w:rPr>
          <w:szCs w:val="20"/>
        </w:rPr>
        <w:t xml:space="preserve">-10: no cover </w:t>
      </w:r>
    </w:p>
    <w:p w:rsidR="00EE6699" w:rsidRPr="00CB61F9" w:rsidRDefault="00EE6699" w:rsidP="00EE6699">
      <w:pPr>
        <w:numPr>
          <w:ilvl w:val="0"/>
          <w:numId w:val="19"/>
        </w:numPr>
        <w:rPr>
          <w:szCs w:val="20"/>
        </w:rPr>
      </w:pPr>
      <w:r w:rsidRPr="00CB61F9">
        <w:rPr>
          <w:szCs w:val="20"/>
        </w:rPr>
        <w:t>-</w:t>
      </w:r>
      <w:r w:rsidR="00BE0929" w:rsidRPr="00CB61F9">
        <w:rPr>
          <w:szCs w:val="20"/>
        </w:rPr>
        <w:t>10</w:t>
      </w:r>
      <w:r w:rsidRPr="00CB61F9">
        <w:rPr>
          <w:szCs w:val="20"/>
        </w:rPr>
        <w:t>: not typewritten</w:t>
      </w:r>
    </w:p>
    <w:p w:rsidR="00EE6699" w:rsidRPr="00CB61F9" w:rsidRDefault="00BE0929" w:rsidP="00EE6699">
      <w:pPr>
        <w:numPr>
          <w:ilvl w:val="0"/>
          <w:numId w:val="19"/>
        </w:numPr>
        <w:rPr>
          <w:szCs w:val="20"/>
        </w:rPr>
      </w:pPr>
      <w:r w:rsidRPr="00CB61F9">
        <w:rPr>
          <w:szCs w:val="20"/>
        </w:rPr>
        <w:t>-10</w:t>
      </w:r>
      <w:r w:rsidR="00EE6699" w:rsidRPr="00CB61F9">
        <w:rPr>
          <w:szCs w:val="20"/>
        </w:rPr>
        <w:t>: team member names not typewritten along with signatures</w:t>
      </w:r>
    </w:p>
    <w:p w:rsidR="00446AD9" w:rsidRPr="00223A51" w:rsidRDefault="00CB16FF" w:rsidP="00EE6699">
      <w:pPr>
        <w:numPr>
          <w:ilvl w:val="0"/>
          <w:numId w:val="19"/>
        </w:numPr>
        <w:rPr>
          <w:sz w:val="20"/>
          <w:szCs w:val="20"/>
        </w:rPr>
      </w:pPr>
      <w:r w:rsidRPr="00CB61F9">
        <w:rPr>
          <w:szCs w:val="20"/>
        </w:rPr>
        <w:t>-10: not properly bound</w:t>
      </w:r>
      <w:r w:rsidR="00EE6699" w:rsidRPr="00CB61F9">
        <w:rPr>
          <w:szCs w:val="20"/>
        </w:rPr>
        <w:t xml:space="preserve"> (</w:t>
      </w:r>
      <w:r w:rsidR="00F40F05" w:rsidRPr="00CB61F9">
        <w:rPr>
          <w:szCs w:val="20"/>
        </w:rPr>
        <w:t xml:space="preserve">not </w:t>
      </w:r>
      <w:r w:rsidR="00EE6699" w:rsidRPr="00CB61F9">
        <w:rPr>
          <w:szCs w:val="20"/>
        </w:rPr>
        <w:t>stapled, in a binder, etc</w:t>
      </w:r>
      <w:r w:rsidR="00EE6699" w:rsidRPr="00223A51">
        <w:rPr>
          <w:sz w:val="20"/>
          <w:szCs w:val="20"/>
        </w:rPr>
        <w:t>.)</w:t>
      </w:r>
    </w:p>
    <w:sectPr w:rsidR="00446AD9" w:rsidRPr="00223A51" w:rsidSect="00223A51">
      <w:footnotePr>
        <w:pos w:val="beneathText"/>
      </w:footnotePr>
      <w:type w:val="continuous"/>
      <w:pgSz w:w="12240" w:h="15840"/>
      <w:pgMar w:top="1138" w:right="1138" w:bottom="1138" w:left="1138" w:header="720" w:footer="720" w:gutter="0"/>
      <w:cols w:num="2"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4F3" w:rsidRDefault="00ED54F3">
      <w:r>
        <w:separator/>
      </w:r>
    </w:p>
  </w:endnote>
  <w:endnote w:type="continuationSeparator" w:id="1">
    <w:p w:rsidR="00ED54F3" w:rsidRDefault="00ED5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Times New Roman"/>
    <w:panose1 w:val="020B0606030804020204"/>
    <w:charset w:val="00"/>
    <w:family w:val="swiss"/>
    <w:pitch w:val="variable"/>
    <w:sig w:usb0="E7002EFF" w:usb1="D200FDFF" w:usb2="0A246029" w:usb3="00000000" w:csb0="8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4F3" w:rsidRDefault="00ED54F3">
    <w:pPr>
      <w:pStyle w:val="Footer"/>
      <w:jc w:val="center"/>
    </w:pPr>
    <w:r>
      <w:t xml:space="preserve">Page </w:t>
    </w:r>
    <w:fldSimple w:instr=" PAGE ">
      <w:r w:rsidR="00685846">
        <w:rPr>
          <w:noProof/>
        </w:rPr>
        <w:t>1</w:t>
      </w:r>
    </w:fldSimple>
    <w:r>
      <w:t xml:space="preserve"> of </w:t>
    </w:r>
    <w:fldSimple w:instr=" NUMPAGE \*Arabic ">
      <w:r w:rsidR="00534B0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4F3" w:rsidRDefault="00ED54F3">
      <w:r>
        <w:separator/>
      </w:r>
    </w:p>
  </w:footnote>
  <w:footnote w:type="continuationSeparator" w:id="1">
    <w:p w:rsidR="00ED54F3" w:rsidRDefault="00ED5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4F3" w:rsidRPr="005579A3" w:rsidRDefault="00ED54F3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ITIS </w:t>
    </w:r>
    <w:r w:rsidR="00CB77BD">
      <w:rPr>
        <w:b/>
        <w:sz w:val="32"/>
        <w:szCs w:val="32"/>
      </w:rPr>
      <w:t>3</w:t>
    </w:r>
    <w:r w:rsidRPr="005579A3">
      <w:rPr>
        <w:b/>
        <w:sz w:val="32"/>
        <w:szCs w:val="32"/>
      </w:rPr>
      <w:t>10</w:t>
    </w:r>
    <w:r w:rsidR="00CB77BD">
      <w:rPr>
        <w:b/>
        <w:sz w:val="32"/>
        <w:szCs w:val="32"/>
      </w:rPr>
      <w:t>5</w:t>
    </w:r>
    <w:r w:rsidRPr="005579A3">
      <w:rPr>
        <w:b/>
        <w:sz w:val="32"/>
        <w:szCs w:val="32"/>
      </w:rPr>
      <w:t xml:space="preserve"> </w:t>
    </w:r>
  </w:p>
  <w:p w:rsidR="00ED54F3" w:rsidRPr="005579A3" w:rsidRDefault="00ED54F3">
    <w:pPr>
      <w:jc w:val="center"/>
      <w:rPr>
        <w:b/>
        <w:sz w:val="28"/>
        <w:szCs w:val="28"/>
      </w:rPr>
    </w:pPr>
    <w:r>
      <w:rPr>
        <w:b/>
        <w:sz w:val="28"/>
        <w:szCs w:val="28"/>
      </w:rPr>
      <w:t>Final Project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14"/>
    <w:lvl w:ilvl="0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19"/>
    <w:lvl w:ilvl="0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17E6EDA"/>
    <w:multiLevelType w:val="hybridMultilevel"/>
    <w:tmpl w:val="057A5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5027F"/>
    <w:multiLevelType w:val="hybridMultilevel"/>
    <w:tmpl w:val="95926590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33883238"/>
    <w:multiLevelType w:val="hybridMultilevel"/>
    <w:tmpl w:val="7A302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B614CF"/>
    <w:multiLevelType w:val="hybridMultilevel"/>
    <w:tmpl w:val="067059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1B2E2D"/>
    <w:multiLevelType w:val="hybridMultilevel"/>
    <w:tmpl w:val="737A7F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5245F"/>
    <w:multiLevelType w:val="hybridMultilevel"/>
    <w:tmpl w:val="0DCA4F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873630"/>
    <w:multiLevelType w:val="hybridMultilevel"/>
    <w:tmpl w:val="7292C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12043E"/>
    <w:multiLevelType w:val="multilevel"/>
    <w:tmpl w:val="00000001"/>
    <w:lvl w:ilvl="0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3607E9B"/>
    <w:multiLevelType w:val="hybridMultilevel"/>
    <w:tmpl w:val="9BE08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C14D7E"/>
    <w:multiLevelType w:val="hybridMultilevel"/>
    <w:tmpl w:val="36EEC0EE"/>
    <w:lvl w:ilvl="0" w:tplc="040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9">
    <w:nsid w:val="7D8070CF"/>
    <w:multiLevelType w:val="multilevel"/>
    <w:tmpl w:val="00000001"/>
    <w:lvl w:ilvl="0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7DE472D5"/>
    <w:multiLevelType w:val="multilevel"/>
    <w:tmpl w:val="00000001"/>
    <w:lvl w:ilvl="0"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8"/>
  </w:num>
  <w:num w:numId="12">
    <w:abstractNumId w:val="19"/>
  </w:num>
  <w:num w:numId="13">
    <w:abstractNumId w:val="20"/>
  </w:num>
  <w:num w:numId="14">
    <w:abstractNumId w:val="16"/>
  </w:num>
  <w:num w:numId="15">
    <w:abstractNumId w:val="17"/>
  </w:num>
  <w:num w:numId="16">
    <w:abstractNumId w:val="15"/>
  </w:num>
  <w:num w:numId="17">
    <w:abstractNumId w:val="11"/>
  </w:num>
  <w:num w:numId="18">
    <w:abstractNumId w:val="14"/>
  </w:num>
  <w:num w:numId="19">
    <w:abstractNumId w:val="12"/>
  </w:num>
  <w:num w:numId="20">
    <w:abstractNumId w:val="1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7"/>
  <w:displayBackgroundShape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52250"/>
    <w:rsid w:val="00013B6A"/>
    <w:rsid w:val="000359F6"/>
    <w:rsid w:val="0004105B"/>
    <w:rsid w:val="000C588A"/>
    <w:rsid w:val="000E4033"/>
    <w:rsid w:val="001C09C2"/>
    <w:rsid w:val="001D484A"/>
    <w:rsid w:val="001E27CF"/>
    <w:rsid w:val="002142A7"/>
    <w:rsid w:val="00223A51"/>
    <w:rsid w:val="0023114D"/>
    <w:rsid w:val="00267AE6"/>
    <w:rsid w:val="002E6C04"/>
    <w:rsid w:val="00355ECF"/>
    <w:rsid w:val="003F0523"/>
    <w:rsid w:val="00411EDC"/>
    <w:rsid w:val="004352DE"/>
    <w:rsid w:val="00446AD9"/>
    <w:rsid w:val="00494B92"/>
    <w:rsid w:val="004A3201"/>
    <w:rsid w:val="004D5809"/>
    <w:rsid w:val="004E2A08"/>
    <w:rsid w:val="00534B05"/>
    <w:rsid w:val="00544633"/>
    <w:rsid w:val="005579A3"/>
    <w:rsid w:val="006527E4"/>
    <w:rsid w:val="00685846"/>
    <w:rsid w:val="006D6872"/>
    <w:rsid w:val="006E0766"/>
    <w:rsid w:val="00780086"/>
    <w:rsid w:val="007945EE"/>
    <w:rsid w:val="00811571"/>
    <w:rsid w:val="00850112"/>
    <w:rsid w:val="00897534"/>
    <w:rsid w:val="008E1926"/>
    <w:rsid w:val="008F19F4"/>
    <w:rsid w:val="009219E0"/>
    <w:rsid w:val="00952250"/>
    <w:rsid w:val="00971F95"/>
    <w:rsid w:val="00996E04"/>
    <w:rsid w:val="009B4956"/>
    <w:rsid w:val="009E5892"/>
    <w:rsid w:val="00A0060F"/>
    <w:rsid w:val="00A461FE"/>
    <w:rsid w:val="00A518E3"/>
    <w:rsid w:val="00A94476"/>
    <w:rsid w:val="00AC5A1E"/>
    <w:rsid w:val="00AE7AC1"/>
    <w:rsid w:val="00AF2C90"/>
    <w:rsid w:val="00B04005"/>
    <w:rsid w:val="00B43E6F"/>
    <w:rsid w:val="00B72543"/>
    <w:rsid w:val="00BB2887"/>
    <w:rsid w:val="00BB2FB4"/>
    <w:rsid w:val="00BE0929"/>
    <w:rsid w:val="00C15FDA"/>
    <w:rsid w:val="00C72CB1"/>
    <w:rsid w:val="00C80026"/>
    <w:rsid w:val="00CB16FF"/>
    <w:rsid w:val="00CB2CFD"/>
    <w:rsid w:val="00CB3397"/>
    <w:rsid w:val="00CB61F9"/>
    <w:rsid w:val="00CB77BD"/>
    <w:rsid w:val="00E044E8"/>
    <w:rsid w:val="00E104EA"/>
    <w:rsid w:val="00ED3B89"/>
    <w:rsid w:val="00ED54F3"/>
    <w:rsid w:val="00EE6699"/>
    <w:rsid w:val="00EE67CA"/>
    <w:rsid w:val="00F0084A"/>
    <w:rsid w:val="00F01492"/>
    <w:rsid w:val="00F40F05"/>
    <w:rsid w:val="00F87804"/>
    <w:rsid w:val="00FC4B3A"/>
    <w:rsid w:val="00FE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AD9"/>
    <w:pPr>
      <w:widowControl w:val="0"/>
      <w:suppressAutoHyphens/>
    </w:pPr>
    <w:rPr>
      <w:rFonts w:ascii="DejaVu Sans Condensed" w:eastAsia="DejaVu Sans Condensed" w:hAnsi="DejaVu Sans Condensed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5F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C15F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C15FDA"/>
    <w:rPr>
      <w:rFonts w:ascii="Symbol" w:hAnsi="Symbol"/>
    </w:rPr>
  </w:style>
  <w:style w:type="character" w:customStyle="1" w:styleId="WW8Num6z0">
    <w:name w:val="WW8Num6z0"/>
    <w:rsid w:val="00C15FDA"/>
    <w:rPr>
      <w:rFonts w:ascii="Symbol" w:hAnsi="Symbol"/>
    </w:rPr>
  </w:style>
  <w:style w:type="character" w:customStyle="1" w:styleId="WW8Num7z0">
    <w:name w:val="WW8Num7z0"/>
    <w:rsid w:val="00C15FDA"/>
    <w:rPr>
      <w:rFonts w:ascii="Symbol" w:hAnsi="Symbol"/>
    </w:rPr>
  </w:style>
  <w:style w:type="character" w:customStyle="1" w:styleId="WW8Num8z0">
    <w:name w:val="WW8Num8z0"/>
    <w:rsid w:val="00C15FDA"/>
    <w:rPr>
      <w:rFonts w:ascii="Symbol" w:hAnsi="Symbol"/>
    </w:rPr>
  </w:style>
  <w:style w:type="character" w:customStyle="1" w:styleId="WW8Num10z0">
    <w:name w:val="WW8Num10z0"/>
    <w:rsid w:val="00C15FDA"/>
    <w:rPr>
      <w:rFonts w:ascii="Symbol" w:hAnsi="Symbol"/>
    </w:rPr>
  </w:style>
  <w:style w:type="character" w:customStyle="1" w:styleId="WW8Num11z1">
    <w:name w:val="WW8Num11z1"/>
    <w:rsid w:val="00C15FDA"/>
    <w:rPr>
      <w:rFonts w:ascii="Symbol" w:hAnsi="Symbol"/>
    </w:rPr>
  </w:style>
  <w:style w:type="character" w:customStyle="1" w:styleId="WW8Num12z0">
    <w:name w:val="WW8Num12z0"/>
    <w:rsid w:val="00C15FDA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C15FDA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C15FDA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C15FDA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C15FDA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C15FDA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C15FDA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C15FDA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C15FDA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sid w:val="00C15FDA"/>
    <w:rPr>
      <w:rFonts w:ascii="Wingdings" w:hAnsi="Wingdings" w:cs="StarSymbol"/>
      <w:sz w:val="18"/>
      <w:szCs w:val="18"/>
    </w:rPr>
  </w:style>
  <w:style w:type="character" w:customStyle="1" w:styleId="WW8Num15z1">
    <w:name w:val="WW8Num15z1"/>
    <w:rsid w:val="00C15FDA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C15FDA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C15FDA"/>
    <w:rPr>
      <w:rFonts w:ascii="Wingdings" w:hAnsi="Wingdings" w:cs="StarSymbol"/>
      <w:sz w:val="18"/>
      <w:szCs w:val="18"/>
    </w:rPr>
  </w:style>
  <w:style w:type="character" w:customStyle="1" w:styleId="WW8Num16z1">
    <w:name w:val="WW8Num16z1"/>
    <w:rsid w:val="00C15FDA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C15FDA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sid w:val="00C15FDA"/>
    <w:rPr>
      <w:rFonts w:ascii="Wingdings" w:hAnsi="Wingdings" w:cs="StarSymbol"/>
      <w:sz w:val="18"/>
      <w:szCs w:val="18"/>
    </w:rPr>
  </w:style>
  <w:style w:type="character" w:customStyle="1" w:styleId="WW8Num17z1">
    <w:name w:val="WW8Num17z1"/>
    <w:rsid w:val="00C15FDA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C15FDA"/>
    <w:rPr>
      <w:rFonts w:ascii="StarSymbol" w:hAnsi="StarSymbol" w:cs="StarSymbol"/>
      <w:sz w:val="18"/>
      <w:szCs w:val="18"/>
    </w:rPr>
  </w:style>
  <w:style w:type="character" w:customStyle="1" w:styleId="WW8Num19z1">
    <w:name w:val="WW8Num19z1"/>
    <w:rsid w:val="00C15FDA"/>
    <w:rPr>
      <w:rFonts w:ascii="Symbol" w:hAnsi="Symbol"/>
    </w:rPr>
  </w:style>
  <w:style w:type="character" w:customStyle="1" w:styleId="NumberingSymbols">
    <w:name w:val="Numbering Symbols"/>
    <w:rsid w:val="00C15FDA"/>
  </w:style>
  <w:style w:type="character" w:customStyle="1" w:styleId="Bullets">
    <w:name w:val="Bullets"/>
    <w:rsid w:val="00C15FDA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C15FDA"/>
    <w:pPr>
      <w:keepNext/>
      <w:spacing w:before="240" w:after="120"/>
    </w:pPr>
    <w:rPr>
      <w:rFonts w:cs="DejaVu Sans Condensed"/>
      <w:sz w:val="28"/>
      <w:szCs w:val="28"/>
    </w:rPr>
  </w:style>
  <w:style w:type="paragraph" w:styleId="BodyText">
    <w:name w:val="Body Text"/>
    <w:basedOn w:val="Normal"/>
    <w:rsid w:val="00C15FDA"/>
    <w:pPr>
      <w:spacing w:after="120"/>
    </w:pPr>
  </w:style>
  <w:style w:type="paragraph" w:styleId="List">
    <w:name w:val="List"/>
    <w:basedOn w:val="BodyText"/>
    <w:rsid w:val="00C15FDA"/>
  </w:style>
  <w:style w:type="paragraph" w:styleId="Caption">
    <w:name w:val="caption"/>
    <w:basedOn w:val="Normal"/>
    <w:qFormat/>
    <w:rsid w:val="00C15FD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15FDA"/>
    <w:pPr>
      <w:suppressLineNumbers/>
    </w:pPr>
  </w:style>
  <w:style w:type="paragraph" w:styleId="ListParagraph">
    <w:name w:val="List Paragraph"/>
    <w:basedOn w:val="Normal"/>
    <w:qFormat/>
    <w:rsid w:val="00C15FDA"/>
    <w:pPr>
      <w:ind w:left="720"/>
    </w:pPr>
  </w:style>
  <w:style w:type="paragraph" w:styleId="Header">
    <w:name w:val="header"/>
    <w:basedOn w:val="Normal"/>
    <w:rsid w:val="00C15F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5FDA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ITIS 3100Router Lab </vt:lpstr>
    </vt:vector>
  </TitlesOfParts>
  <Company>UNC Charlotte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ITIS 3100Router Lab </dc:title>
  <dc:subject/>
  <dc:creator>Tony Kombol</dc:creator>
  <cp:keywords/>
  <cp:lastModifiedBy>ajkombol</cp:lastModifiedBy>
  <cp:revision>9</cp:revision>
  <cp:lastPrinted>2013-12-14T15:15:00Z</cp:lastPrinted>
  <dcterms:created xsi:type="dcterms:W3CDTF">2012-11-13T20:55:00Z</dcterms:created>
  <dcterms:modified xsi:type="dcterms:W3CDTF">2013-12-14T15:15:00Z</dcterms:modified>
</cp:coreProperties>
</file>